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ED" w:rsidRPr="002D6306" w:rsidRDefault="00017BED" w:rsidP="00017BED">
      <w:pPr>
        <w:spacing w:after="0" w:line="240" w:lineRule="auto"/>
        <w:jc w:val="center"/>
        <w:rPr>
          <w:rFonts w:ascii="Times New Roman" w:hAnsi="Times New Roman"/>
          <w:b/>
          <w:sz w:val="28"/>
          <w:szCs w:val="28"/>
        </w:rPr>
      </w:pPr>
      <w:r w:rsidRPr="002D6306">
        <w:rPr>
          <w:rFonts w:ascii="Times New Roman" w:hAnsi="Times New Roman"/>
          <w:b/>
          <w:sz w:val="28"/>
          <w:szCs w:val="28"/>
        </w:rPr>
        <w:t xml:space="preserve">СОВЕТ ДЕПУТАТОВ </w:t>
      </w:r>
    </w:p>
    <w:p w:rsidR="00017BED" w:rsidRPr="002D6306" w:rsidRDefault="00017BED" w:rsidP="00017BED">
      <w:pPr>
        <w:spacing w:after="0" w:line="240" w:lineRule="auto"/>
        <w:jc w:val="center"/>
        <w:rPr>
          <w:rFonts w:ascii="Times New Roman" w:hAnsi="Times New Roman"/>
          <w:b/>
          <w:sz w:val="28"/>
          <w:szCs w:val="28"/>
        </w:rPr>
      </w:pPr>
      <w:r w:rsidRPr="002D6306">
        <w:rPr>
          <w:rFonts w:ascii="Times New Roman" w:hAnsi="Times New Roman"/>
          <w:b/>
          <w:sz w:val="28"/>
          <w:szCs w:val="28"/>
        </w:rPr>
        <w:t>МУНИЦИПАЛЬНОГО ОКРУГА ФИЛИ-ДАВЫДКОВО</w:t>
      </w:r>
    </w:p>
    <w:p w:rsidR="00017BED" w:rsidRPr="002D6306" w:rsidRDefault="00017BED" w:rsidP="00017BED">
      <w:pPr>
        <w:spacing w:after="0" w:line="240" w:lineRule="auto"/>
        <w:jc w:val="center"/>
        <w:rPr>
          <w:rFonts w:ascii="Times New Roman" w:hAnsi="Times New Roman"/>
          <w:b/>
          <w:sz w:val="28"/>
          <w:szCs w:val="28"/>
        </w:rPr>
      </w:pPr>
    </w:p>
    <w:p w:rsidR="00017BED" w:rsidRPr="002D6306" w:rsidRDefault="00017BED" w:rsidP="00017BED">
      <w:pPr>
        <w:spacing w:after="0" w:line="240" w:lineRule="auto"/>
        <w:jc w:val="center"/>
        <w:rPr>
          <w:rFonts w:ascii="Times New Roman" w:hAnsi="Times New Roman"/>
          <w:b/>
          <w:sz w:val="28"/>
          <w:szCs w:val="28"/>
        </w:rPr>
      </w:pPr>
      <w:r w:rsidRPr="002D6306">
        <w:rPr>
          <w:rFonts w:ascii="Times New Roman" w:hAnsi="Times New Roman"/>
          <w:b/>
          <w:sz w:val="28"/>
          <w:szCs w:val="28"/>
        </w:rPr>
        <w:t>РЕШЕНИЕ</w:t>
      </w:r>
    </w:p>
    <w:p w:rsidR="00017BED" w:rsidRPr="002D6306" w:rsidRDefault="00017BED" w:rsidP="00017BED">
      <w:pPr>
        <w:spacing w:after="0" w:line="240" w:lineRule="auto"/>
        <w:jc w:val="both"/>
        <w:rPr>
          <w:rFonts w:ascii="Times New Roman" w:hAnsi="Times New Roman"/>
          <w:sz w:val="28"/>
          <w:szCs w:val="28"/>
        </w:rPr>
      </w:pPr>
    </w:p>
    <w:p w:rsidR="00017BED" w:rsidRPr="002D6306" w:rsidRDefault="00017BED" w:rsidP="00017BED">
      <w:pPr>
        <w:spacing w:after="0" w:line="240" w:lineRule="auto"/>
        <w:jc w:val="both"/>
        <w:rPr>
          <w:rFonts w:ascii="Times New Roman" w:hAnsi="Times New Roman"/>
          <w:sz w:val="28"/>
          <w:szCs w:val="28"/>
        </w:rPr>
      </w:pPr>
      <w:r>
        <w:rPr>
          <w:rFonts w:ascii="Times New Roman" w:hAnsi="Times New Roman"/>
          <w:sz w:val="28"/>
          <w:szCs w:val="28"/>
        </w:rPr>
        <w:t>14 февраля</w:t>
      </w:r>
      <w:r w:rsidRPr="002D6306">
        <w:rPr>
          <w:rFonts w:ascii="Times New Roman" w:hAnsi="Times New Roman"/>
          <w:sz w:val="28"/>
          <w:szCs w:val="28"/>
        </w:rPr>
        <w:t xml:space="preserve"> 20</w:t>
      </w:r>
      <w:r>
        <w:rPr>
          <w:rFonts w:ascii="Times New Roman" w:hAnsi="Times New Roman"/>
          <w:sz w:val="28"/>
          <w:szCs w:val="28"/>
        </w:rPr>
        <w:t>23</w:t>
      </w:r>
      <w:r w:rsidRPr="002D6306">
        <w:rPr>
          <w:rFonts w:ascii="Times New Roman" w:hAnsi="Times New Roman"/>
          <w:sz w:val="28"/>
          <w:szCs w:val="28"/>
        </w:rPr>
        <w:t xml:space="preserve"> года № </w:t>
      </w:r>
      <w:r>
        <w:rPr>
          <w:rFonts w:ascii="Times New Roman" w:hAnsi="Times New Roman"/>
          <w:sz w:val="28"/>
          <w:szCs w:val="28"/>
        </w:rPr>
        <w:t>3/6</w:t>
      </w:r>
      <w:r w:rsidRPr="002D6306">
        <w:rPr>
          <w:rFonts w:ascii="Times New Roman" w:hAnsi="Times New Roman"/>
          <w:sz w:val="28"/>
          <w:szCs w:val="28"/>
        </w:rPr>
        <w:t>-СД</w:t>
      </w:r>
    </w:p>
    <w:p w:rsidR="00DD65A7" w:rsidRDefault="00DD65A7" w:rsidP="00585CFC">
      <w:pPr>
        <w:autoSpaceDE w:val="0"/>
        <w:autoSpaceDN w:val="0"/>
        <w:adjustRightInd w:val="0"/>
        <w:spacing w:after="0" w:line="240" w:lineRule="auto"/>
        <w:ind w:left="4248" w:firstLine="708"/>
        <w:rPr>
          <w:rFonts w:ascii="Times New Roman" w:hAnsi="Times New Roman"/>
          <w:bCs/>
          <w:sz w:val="28"/>
          <w:szCs w:val="28"/>
        </w:rPr>
      </w:pPr>
    </w:p>
    <w:p w:rsidR="004C4D2E" w:rsidRPr="00464A30" w:rsidRDefault="004C4D2E" w:rsidP="004C4D2E">
      <w:pPr>
        <w:spacing w:after="0" w:line="240" w:lineRule="auto"/>
        <w:jc w:val="both"/>
        <w:rPr>
          <w:rFonts w:ascii="Times New Roman" w:hAnsi="Times New Roman"/>
          <w:b/>
          <w:sz w:val="28"/>
          <w:szCs w:val="28"/>
        </w:rPr>
      </w:pPr>
      <w:r w:rsidRPr="00464A30">
        <w:rPr>
          <w:rFonts w:ascii="Times New Roman" w:hAnsi="Times New Roman"/>
          <w:b/>
          <w:sz w:val="28"/>
          <w:szCs w:val="28"/>
        </w:rPr>
        <w:t>О внесении изменений в решение Совета</w:t>
      </w:r>
    </w:p>
    <w:p w:rsidR="004C4D2E" w:rsidRPr="00464A30" w:rsidRDefault="004C4D2E" w:rsidP="004C4D2E">
      <w:pPr>
        <w:spacing w:after="0" w:line="240" w:lineRule="auto"/>
        <w:jc w:val="both"/>
        <w:rPr>
          <w:rFonts w:ascii="Times New Roman" w:hAnsi="Times New Roman"/>
          <w:b/>
          <w:sz w:val="28"/>
          <w:szCs w:val="28"/>
        </w:rPr>
      </w:pPr>
      <w:r w:rsidRPr="00464A30">
        <w:rPr>
          <w:rFonts w:ascii="Times New Roman" w:hAnsi="Times New Roman"/>
          <w:b/>
          <w:sz w:val="28"/>
          <w:szCs w:val="28"/>
        </w:rPr>
        <w:t>депутатов муниципального округа</w:t>
      </w:r>
    </w:p>
    <w:p w:rsidR="004C4D2E" w:rsidRPr="00464A30" w:rsidRDefault="004C4D2E" w:rsidP="004C4D2E">
      <w:pPr>
        <w:spacing w:after="0" w:line="240" w:lineRule="auto"/>
        <w:jc w:val="both"/>
        <w:rPr>
          <w:rFonts w:ascii="Times New Roman" w:hAnsi="Times New Roman"/>
          <w:b/>
          <w:sz w:val="28"/>
          <w:szCs w:val="28"/>
        </w:rPr>
      </w:pPr>
      <w:r w:rsidRPr="00464A30">
        <w:rPr>
          <w:rFonts w:ascii="Times New Roman" w:hAnsi="Times New Roman"/>
          <w:b/>
          <w:sz w:val="28"/>
          <w:szCs w:val="28"/>
        </w:rPr>
        <w:t>Фили-Давыдково от 1</w:t>
      </w:r>
      <w:r>
        <w:rPr>
          <w:rFonts w:ascii="Times New Roman" w:hAnsi="Times New Roman"/>
          <w:b/>
          <w:sz w:val="28"/>
          <w:szCs w:val="28"/>
        </w:rPr>
        <w:t>4</w:t>
      </w:r>
      <w:r w:rsidRPr="00464A30">
        <w:rPr>
          <w:rFonts w:ascii="Times New Roman" w:hAnsi="Times New Roman"/>
          <w:b/>
          <w:sz w:val="28"/>
          <w:szCs w:val="28"/>
        </w:rPr>
        <w:t>.12.20</w:t>
      </w:r>
      <w:r>
        <w:rPr>
          <w:rFonts w:ascii="Times New Roman" w:hAnsi="Times New Roman"/>
          <w:b/>
          <w:sz w:val="28"/>
          <w:szCs w:val="28"/>
        </w:rPr>
        <w:t>22</w:t>
      </w:r>
      <w:r w:rsidRPr="00464A30">
        <w:rPr>
          <w:rFonts w:ascii="Times New Roman" w:hAnsi="Times New Roman"/>
          <w:b/>
          <w:sz w:val="28"/>
          <w:szCs w:val="28"/>
        </w:rPr>
        <w:t xml:space="preserve"> г. </w:t>
      </w:r>
    </w:p>
    <w:p w:rsidR="004C4D2E" w:rsidRDefault="004C4D2E" w:rsidP="004C4D2E">
      <w:pPr>
        <w:autoSpaceDE w:val="0"/>
        <w:autoSpaceDN w:val="0"/>
        <w:adjustRightInd w:val="0"/>
        <w:spacing w:after="0" w:line="240" w:lineRule="auto"/>
        <w:ind w:left="4248" w:hanging="4248"/>
        <w:rPr>
          <w:rFonts w:ascii="Times New Roman" w:hAnsi="Times New Roman"/>
          <w:b/>
          <w:sz w:val="28"/>
          <w:szCs w:val="28"/>
          <w:lang w:eastAsia="ru-RU"/>
        </w:rPr>
      </w:pPr>
      <w:r w:rsidRPr="00464A30">
        <w:rPr>
          <w:rFonts w:ascii="Times New Roman" w:hAnsi="Times New Roman"/>
          <w:b/>
          <w:sz w:val="28"/>
          <w:szCs w:val="28"/>
        </w:rPr>
        <w:t>№ 1</w:t>
      </w:r>
      <w:r>
        <w:rPr>
          <w:rFonts w:ascii="Times New Roman" w:hAnsi="Times New Roman"/>
          <w:b/>
          <w:sz w:val="28"/>
          <w:szCs w:val="28"/>
        </w:rPr>
        <w:t>6</w:t>
      </w:r>
      <w:r w:rsidRPr="00464A30">
        <w:rPr>
          <w:rFonts w:ascii="Times New Roman" w:hAnsi="Times New Roman"/>
          <w:b/>
          <w:sz w:val="28"/>
          <w:szCs w:val="28"/>
        </w:rPr>
        <w:t>/</w:t>
      </w:r>
      <w:r>
        <w:rPr>
          <w:rFonts w:ascii="Times New Roman" w:hAnsi="Times New Roman"/>
          <w:b/>
          <w:sz w:val="28"/>
          <w:szCs w:val="28"/>
        </w:rPr>
        <w:t>4</w:t>
      </w:r>
      <w:r w:rsidRPr="00464A30">
        <w:rPr>
          <w:rFonts w:ascii="Times New Roman" w:hAnsi="Times New Roman"/>
          <w:b/>
          <w:sz w:val="28"/>
          <w:szCs w:val="28"/>
        </w:rPr>
        <w:t>-СД</w:t>
      </w:r>
      <w:r>
        <w:rPr>
          <w:rFonts w:ascii="Times New Roman" w:hAnsi="Times New Roman"/>
          <w:b/>
          <w:sz w:val="28"/>
          <w:szCs w:val="28"/>
        </w:rPr>
        <w:t xml:space="preserve"> «</w:t>
      </w:r>
      <w:r w:rsidRPr="0058100E">
        <w:rPr>
          <w:rFonts w:ascii="Times New Roman" w:hAnsi="Times New Roman"/>
          <w:b/>
          <w:sz w:val="28"/>
          <w:szCs w:val="28"/>
          <w:lang w:eastAsia="ru-RU"/>
        </w:rPr>
        <w:t>О бюджете муниципального</w:t>
      </w:r>
    </w:p>
    <w:p w:rsidR="004C4D2E" w:rsidRPr="0058100E" w:rsidRDefault="004C4D2E" w:rsidP="004C4D2E">
      <w:pPr>
        <w:autoSpaceDE w:val="0"/>
        <w:autoSpaceDN w:val="0"/>
        <w:adjustRightInd w:val="0"/>
        <w:spacing w:after="0" w:line="240" w:lineRule="auto"/>
        <w:ind w:left="4248" w:hanging="4248"/>
        <w:rPr>
          <w:rFonts w:ascii="Times New Roman" w:hAnsi="Times New Roman"/>
          <w:b/>
          <w:sz w:val="28"/>
          <w:szCs w:val="28"/>
          <w:lang w:eastAsia="ru-RU"/>
        </w:rPr>
      </w:pPr>
      <w:r w:rsidRPr="0058100E">
        <w:rPr>
          <w:rFonts w:ascii="Times New Roman" w:hAnsi="Times New Roman"/>
          <w:b/>
          <w:sz w:val="28"/>
          <w:szCs w:val="28"/>
          <w:lang w:eastAsia="ru-RU"/>
        </w:rPr>
        <w:t>Округа</w:t>
      </w:r>
      <w:r>
        <w:rPr>
          <w:rFonts w:ascii="Times New Roman" w:hAnsi="Times New Roman"/>
          <w:b/>
          <w:sz w:val="28"/>
          <w:szCs w:val="28"/>
          <w:lang w:eastAsia="ru-RU"/>
        </w:rPr>
        <w:t xml:space="preserve"> </w:t>
      </w:r>
      <w:r w:rsidRPr="0058100E">
        <w:rPr>
          <w:rFonts w:ascii="Times New Roman" w:hAnsi="Times New Roman"/>
          <w:b/>
          <w:sz w:val="28"/>
          <w:szCs w:val="28"/>
          <w:lang w:eastAsia="ru-RU"/>
        </w:rPr>
        <w:t>Фили-Давыдково на 20</w:t>
      </w:r>
      <w:r>
        <w:rPr>
          <w:rFonts w:ascii="Times New Roman" w:hAnsi="Times New Roman"/>
          <w:b/>
          <w:sz w:val="28"/>
          <w:szCs w:val="28"/>
          <w:lang w:eastAsia="ru-RU"/>
        </w:rPr>
        <w:t>23</w:t>
      </w:r>
      <w:r w:rsidRPr="0058100E">
        <w:rPr>
          <w:rFonts w:ascii="Times New Roman" w:hAnsi="Times New Roman"/>
          <w:b/>
          <w:sz w:val="28"/>
          <w:szCs w:val="28"/>
          <w:lang w:eastAsia="ru-RU"/>
        </w:rPr>
        <w:t xml:space="preserve"> год и </w:t>
      </w:r>
    </w:p>
    <w:p w:rsidR="004C4D2E" w:rsidRDefault="004C4D2E" w:rsidP="004C4D2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Pr>
          <w:rFonts w:ascii="Times New Roman" w:hAnsi="Times New Roman"/>
          <w:b/>
          <w:sz w:val="28"/>
          <w:szCs w:val="28"/>
          <w:lang w:eastAsia="ru-RU"/>
        </w:rPr>
        <w:t>24</w:t>
      </w:r>
      <w:r w:rsidRPr="0058100E">
        <w:rPr>
          <w:rFonts w:ascii="Times New Roman" w:hAnsi="Times New Roman"/>
          <w:b/>
          <w:sz w:val="28"/>
          <w:szCs w:val="28"/>
          <w:lang w:eastAsia="ru-RU"/>
        </w:rPr>
        <w:t xml:space="preserve"> и 202</w:t>
      </w:r>
      <w:r>
        <w:rPr>
          <w:rFonts w:ascii="Times New Roman" w:hAnsi="Times New Roman"/>
          <w:b/>
          <w:sz w:val="28"/>
          <w:szCs w:val="28"/>
          <w:lang w:eastAsia="ru-RU"/>
        </w:rPr>
        <w:t>5</w:t>
      </w:r>
      <w:r w:rsidRPr="0058100E">
        <w:rPr>
          <w:rFonts w:ascii="Times New Roman" w:hAnsi="Times New Roman"/>
          <w:b/>
          <w:sz w:val="28"/>
          <w:szCs w:val="28"/>
          <w:lang w:eastAsia="ru-RU"/>
        </w:rPr>
        <w:t xml:space="preserve"> годов</w:t>
      </w:r>
      <w:r>
        <w:rPr>
          <w:rFonts w:ascii="Times New Roman" w:hAnsi="Times New Roman"/>
          <w:b/>
          <w:sz w:val="28"/>
          <w:szCs w:val="28"/>
          <w:lang w:eastAsia="ru-RU"/>
        </w:rPr>
        <w:t>»</w:t>
      </w:r>
    </w:p>
    <w:p w:rsidR="0058100E" w:rsidRPr="008E45D8" w:rsidRDefault="0058100E" w:rsidP="0058100E">
      <w:pPr>
        <w:autoSpaceDE w:val="0"/>
        <w:autoSpaceDN w:val="0"/>
        <w:adjustRightInd w:val="0"/>
        <w:spacing w:after="0" w:line="240" w:lineRule="auto"/>
        <w:jc w:val="both"/>
        <w:rPr>
          <w:rFonts w:ascii="Times New Roman" w:hAnsi="Times New Roman"/>
          <w:color w:val="000000" w:themeColor="text1"/>
          <w:sz w:val="28"/>
          <w:szCs w:val="28"/>
        </w:rPr>
      </w:pPr>
    </w:p>
    <w:p w:rsidR="00965754" w:rsidRPr="008E45D8" w:rsidRDefault="00FF6F1A" w:rsidP="002858DB">
      <w:pPr>
        <w:pStyle w:val="ConsPlusNormal"/>
        <w:ind w:firstLine="709"/>
        <w:rPr>
          <w:rFonts w:ascii="Times New Roman" w:hAnsi="Times New Roman"/>
          <w:color w:val="000000" w:themeColor="text1"/>
        </w:rPr>
      </w:pPr>
      <w:r w:rsidRPr="008E45D8">
        <w:rPr>
          <w:rFonts w:ascii="Times New Roman" w:hAnsi="Times New Roman" w:cs="Times New Roman"/>
          <w:bCs/>
          <w:color w:val="000000" w:themeColor="text1"/>
        </w:rPr>
        <w:t xml:space="preserve">В соответствии с </w:t>
      </w:r>
      <w:r w:rsidR="001833A0" w:rsidRPr="008E45D8">
        <w:rPr>
          <w:rFonts w:ascii="Times New Roman" w:hAnsi="Times New Roman" w:cs="Times New Roman"/>
          <w:bCs/>
          <w:color w:val="000000" w:themeColor="text1"/>
        </w:rPr>
        <w:t xml:space="preserve"> </w:t>
      </w:r>
      <w:r w:rsidRPr="008E45D8">
        <w:rPr>
          <w:rFonts w:ascii="Times New Roman" w:hAnsi="Times New Roman" w:cs="Times New Roman"/>
          <w:bCs/>
          <w:color w:val="000000" w:themeColor="text1"/>
        </w:rPr>
        <w:t>Бюджетн</w:t>
      </w:r>
      <w:r w:rsidR="001833A0" w:rsidRPr="008E45D8">
        <w:rPr>
          <w:rFonts w:ascii="Times New Roman" w:hAnsi="Times New Roman" w:cs="Times New Roman"/>
          <w:bCs/>
          <w:color w:val="000000" w:themeColor="text1"/>
        </w:rPr>
        <w:t>ым</w:t>
      </w:r>
      <w:r w:rsidRPr="008E45D8">
        <w:rPr>
          <w:rFonts w:ascii="Times New Roman" w:hAnsi="Times New Roman" w:cs="Times New Roman"/>
          <w:bCs/>
          <w:color w:val="000000" w:themeColor="text1"/>
        </w:rPr>
        <w:t xml:space="preserve"> кодекс</w:t>
      </w:r>
      <w:r w:rsidR="001833A0" w:rsidRPr="008E45D8">
        <w:rPr>
          <w:rFonts w:ascii="Times New Roman" w:hAnsi="Times New Roman" w:cs="Times New Roman"/>
          <w:bCs/>
          <w:color w:val="000000" w:themeColor="text1"/>
        </w:rPr>
        <w:t>ом</w:t>
      </w:r>
      <w:r w:rsidRPr="008E45D8">
        <w:rPr>
          <w:rFonts w:ascii="Times New Roman" w:hAnsi="Times New Roman" w:cs="Times New Roman"/>
          <w:bCs/>
          <w:color w:val="000000" w:themeColor="text1"/>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от </w:t>
      </w:r>
      <w:r w:rsidR="00CF095F">
        <w:rPr>
          <w:rFonts w:ascii="Times New Roman" w:hAnsi="Times New Roman" w:cs="Times New Roman"/>
          <w:bCs/>
          <w:color w:val="000000" w:themeColor="text1"/>
        </w:rPr>
        <w:t xml:space="preserve">02 ноября </w:t>
      </w:r>
      <w:r w:rsidR="002858DB" w:rsidRPr="008E45D8">
        <w:rPr>
          <w:rFonts w:ascii="Times New Roman" w:hAnsi="Times New Roman"/>
          <w:color w:val="000000" w:themeColor="text1"/>
        </w:rPr>
        <w:t>20</w:t>
      </w:r>
      <w:r w:rsidR="00635F56" w:rsidRPr="008E45D8">
        <w:rPr>
          <w:rFonts w:ascii="Times New Roman" w:hAnsi="Times New Roman"/>
          <w:color w:val="000000" w:themeColor="text1"/>
        </w:rPr>
        <w:t>2</w:t>
      </w:r>
      <w:r w:rsidR="00B01E70" w:rsidRPr="008E45D8">
        <w:rPr>
          <w:rFonts w:ascii="Times New Roman" w:hAnsi="Times New Roman"/>
          <w:color w:val="000000" w:themeColor="text1"/>
        </w:rPr>
        <w:t>2</w:t>
      </w:r>
      <w:r w:rsidR="002858DB" w:rsidRPr="008E45D8">
        <w:rPr>
          <w:rFonts w:ascii="Times New Roman" w:hAnsi="Times New Roman"/>
          <w:color w:val="000000" w:themeColor="text1"/>
        </w:rPr>
        <w:t xml:space="preserve"> года № </w:t>
      </w:r>
      <w:r w:rsidR="00CF095F">
        <w:rPr>
          <w:rFonts w:ascii="Times New Roman" w:hAnsi="Times New Roman"/>
          <w:color w:val="000000" w:themeColor="text1"/>
        </w:rPr>
        <w:t>30</w:t>
      </w:r>
      <w:r w:rsidR="002858DB" w:rsidRPr="008E45D8">
        <w:rPr>
          <w:rFonts w:ascii="Times New Roman" w:hAnsi="Times New Roman"/>
          <w:color w:val="000000" w:themeColor="text1"/>
        </w:rPr>
        <w:t xml:space="preserve"> «</w:t>
      </w:r>
      <w:r w:rsidR="00F06F8C" w:rsidRPr="008E45D8">
        <w:rPr>
          <w:rFonts w:ascii="Times New Roman" w:eastAsiaTheme="minorHAnsi" w:hAnsi="Times New Roman" w:cs="Times New Roman"/>
          <w:color w:val="000000" w:themeColor="text1"/>
          <w:lang w:eastAsia="en-US"/>
        </w:rPr>
        <w:t>О бюджете города Москвы на 20</w:t>
      </w:r>
      <w:r w:rsidR="005B3726"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3</w:t>
      </w:r>
      <w:r w:rsidR="002858DB" w:rsidRPr="008E45D8">
        <w:rPr>
          <w:rFonts w:ascii="Times New Roman" w:eastAsiaTheme="minorHAnsi" w:hAnsi="Times New Roman" w:cs="Times New Roman"/>
          <w:color w:val="000000" w:themeColor="text1"/>
          <w:lang w:eastAsia="en-US"/>
        </w:rPr>
        <w:t xml:space="preserve"> год и плановый период 20</w:t>
      </w:r>
      <w:r w:rsidR="009C2071"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4</w:t>
      </w:r>
      <w:r w:rsidR="002858DB" w:rsidRPr="008E45D8">
        <w:rPr>
          <w:rFonts w:ascii="Times New Roman" w:eastAsiaTheme="minorHAnsi" w:hAnsi="Times New Roman" w:cs="Times New Roman"/>
          <w:color w:val="000000" w:themeColor="text1"/>
          <w:lang w:eastAsia="en-US"/>
        </w:rPr>
        <w:t xml:space="preserve"> и 20</w:t>
      </w:r>
      <w:r w:rsidR="0058100E"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5</w:t>
      </w:r>
      <w:r w:rsidR="0058100E" w:rsidRPr="008E45D8">
        <w:rPr>
          <w:rFonts w:ascii="Times New Roman" w:eastAsiaTheme="minorHAnsi" w:hAnsi="Times New Roman" w:cs="Times New Roman"/>
          <w:color w:val="000000" w:themeColor="text1"/>
          <w:lang w:eastAsia="en-US"/>
        </w:rPr>
        <w:t xml:space="preserve"> </w:t>
      </w:r>
      <w:r w:rsidR="002858DB" w:rsidRPr="008E45D8">
        <w:rPr>
          <w:rFonts w:ascii="Times New Roman" w:eastAsiaTheme="minorHAnsi" w:hAnsi="Times New Roman" w:cs="Times New Roman"/>
          <w:color w:val="000000" w:themeColor="text1"/>
          <w:lang w:eastAsia="en-US"/>
        </w:rPr>
        <w:t>годов</w:t>
      </w:r>
      <w:r w:rsidR="002858DB" w:rsidRPr="008E45D8">
        <w:rPr>
          <w:rFonts w:ascii="Times New Roman" w:hAnsi="Times New Roman"/>
          <w:color w:val="000000" w:themeColor="text1"/>
        </w:rPr>
        <w:t>»</w:t>
      </w:r>
      <w:r w:rsidR="00965754" w:rsidRPr="008E45D8">
        <w:rPr>
          <w:rFonts w:ascii="Times New Roman" w:hAnsi="Times New Roman"/>
          <w:color w:val="000000" w:themeColor="text1"/>
        </w:rPr>
        <w:t xml:space="preserve">, </w:t>
      </w:r>
      <w:r w:rsidR="002858DB" w:rsidRPr="008E45D8">
        <w:rPr>
          <w:rFonts w:ascii="Times New Roman" w:hAnsi="Times New Roman"/>
          <w:color w:val="000000" w:themeColor="text1"/>
        </w:rPr>
        <w:t xml:space="preserve">Уставом муниципального округа </w:t>
      </w:r>
      <w:r w:rsidR="0058100E" w:rsidRPr="008E45D8">
        <w:rPr>
          <w:rFonts w:ascii="Times New Roman" w:hAnsi="Times New Roman"/>
          <w:color w:val="000000" w:themeColor="text1"/>
        </w:rPr>
        <w:t>Фили-Давыдково</w:t>
      </w:r>
      <w:r w:rsidR="00D22500" w:rsidRPr="008E45D8">
        <w:rPr>
          <w:rFonts w:ascii="Times New Roman" w:hAnsi="Times New Roman"/>
          <w:color w:val="000000" w:themeColor="text1"/>
        </w:rPr>
        <w:t>,</w:t>
      </w:r>
      <w:r w:rsidR="002858DB" w:rsidRPr="008E45D8">
        <w:rPr>
          <w:rFonts w:ascii="Times New Roman" w:hAnsi="Times New Roman"/>
          <w:color w:val="000000" w:themeColor="text1"/>
        </w:rPr>
        <w:t xml:space="preserve"> </w:t>
      </w:r>
      <w:r w:rsidR="00965754" w:rsidRPr="008E45D8">
        <w:rPr>
          <w:rFonts w:ascii="Times New Roman" w:hAnsi="Times New Roman"/>
          <w:color w:val="000000" w:themeColor="text1"/>
        </w:rPr>
        <w:t>Положением о бюджетном процессе в муниципальном округе</w:t>
      </w:r>
      <w:r w:rsidR="0058100E" w:rsidRPr="008E45D8">
        <w:rPr>
          <w:rFonts w:ascii="Times New Roman" w:hAnsi="Times New Roman"/>
          <w:color w:val="000000" w:themeColor="text1"/>
        </w:rPr>
        <w:t xml:space="preserve"> Фили-Давыдково</w:t>
      </w:r>
      <w:r w:rsidR="00965754" w:rsidRPr="008E45D8">
        <w:rPr>
          <w:rFonts w:ascii="Times New Roman" w:hAnsi="Times New Roman"/>
          <w:color w:val="000000" w:themeColor="text1"/>
        </w:rPr>
        <w:t>, утвержденным решением Совета депутатов муниципального округа</w:t>
      </w:r>
      <w:r w:rsidR="0058100E" w:rsidRPr="008E45D8">
        <w:rPr>
          <w:rFonts w:ascii="Times New Roman" w:hAnsi="Times New Roman"/>
          <w:color w:val="000000" w:themeColor="text1"/>
        </w:rPr>
        <w:t xml:space="preserve"> Фили-Давыдково</w:t>
      </w:r>
      <w:r w:rsidR="004112DE" w:rsidRPr="008E45D8">
        <w:rPr>
          <w:rFonts w:ascii="Times New Roman" w:hAnsi="Times New Roman"/>
          <w:color w:val="000000" w:themeColor="text1"/>
        </w:rPr>
        <w:t xml:space="preserve"> от </w:t>
      </w:r>
      <w:r w:rsidR="0093060A" w:rsidRPr="008E45D8">
        <w:rPr>
          <w:rFonts w:ascii="Times New Roman" w:hAnsi="Times New Roman"/>
          <w:color w:val="000000" w:themeColor="text1"/>
        </w:rPr>
        <w:t>15 апреля 2014</w:t>
      </w:r>
      <w:r w:rsidR="00965754" w:rsidRPr="008E45D8">
        <w:rPr>
          <w:rFonts w:ascii="Times New Roman" w:hAnsi="Times New Roman"/>
          <w:color w:val="000000" w:themeColor="text1"/>
        </w:rPr>
        <w:t xml:space="preserve"> года № </w:t>
      </w:r>
      <w:r w:rsidR="0093060A" w:rsidRPr="008E45D8">
        <w:rPr>
          <w:rFonts w:ascii="Times New Roman" w:hAnsi="Times New Roman"/>
          <w:color w:val="000000" w:themeColor="text1"/>
        </w:rPr>
        <w:t>7/5-СД</w:t>
      </w:r>
      <w:r w:rsidR="00965754" w:rsidRPr="008E45D8">
        <w:rPr>
          <w:rFonts w:ascii="Times New Roman" w:hAnsi="Times New Roman"/>
          <w:color w:val="000000" w:themeColor="text1"/>
        </w:rPr>
        <w:t xml:space="preserve">, Совет депутатов муниципального округа </w:t>
      </w:r>
      <w:r w:rsidR="0093060A" w:rsidRPr="008E45D8">
        <w:rPr>
          <w:rFonts w:ascii="Times New Roman" w:hAnsi="Times New Roman"/>
          <w:color w:val="000000" w:themeColor="text1"/>
        </w:rPr>
        <w:t>Фили-Давыдково</w:t>
      </w:r>
      <w:r w:rsidR="00965754" w:rsidRPr="008E45D8">
        <w:rPr>
          <w:rFonts w:ascii="Times New Roman" w:hAnsi="Times New Roman"/>
          <w:color w:val="000000" w:themeColor="text1"/>
        </w:rPr>
        <w:t xml:space="preserve"> реш</w:t>
      </w:r>
      <w:r w:rsidRPr="008E45D8">
        <w:rPr>
          <w:rFonts w:ascii="Times New Roman" w:hAnsi="Times New Roman"/>
          <w:color w:val="000000" w:themeColor="text1"/>
        </w:rPr>
        <w:t>ил</w:t>
      </w:r>
      <w:r w:rsidR="00965754" w:rsidRPr="008E45D8">
        <w:rPr>
          <w:rFonts w:ascii="Times New Roman" w:hAnsi="Times New Roman"/>
          <w:color w:val="000000" w:themeColor="text1"/>
        </w:rPr>
        <w:t>:</w:t>
      </w:r>
    </w:p>
    <w:p w:rsidR="004C4D2E" w:rsidRPr="00D76D85" w:rsidRDefault="004C4D2E" w:rsidP="00DD65A7">
      <w:pPr>
        <w:spacing w:after="0" w:line="240" w:lineRule="auto"/>
        <w:ind w:firstLine="708"/>
        <w:jc w:val="both"/>
        <w:rPr>
          <w:rFonts w:ascii="Times New Roman" w:hAnsi="Times New Roman"/>
          <w:sz w:val="28"/>
          <w:szCs w:val="28"/>
        </w:rPr>
      </w:pPr>
      <w:r w:rsidRPr="00D76D85">
        <w:rPr>
          <w:rFonts w:ascii="Times New Roman" w:hAnsi="Times New Roman"/>
          <w:sz w:val="28"/>
          <w:szCs w:val="28"/>
        </w:rPr>
        <w:t>1. Внести изменения в решение Совета депутатов муниципального округа Фили-Давыдково от 1</w:t>
      </w:r>
      <w:r>
        <w:rPr>
          <w:rFonts w:ascii="Times New Roman" w:hAnsi="Times New Roman"/>
          <w:sz w:val="28"/>
          <w:szCs w:val="28"/>
        </w:rPr>
        <w:t>4</w:t>
      </w:r>
      <w:r w:rsidRPr="00D76D85">
        <w:rPr>
          <w:rFonts w:ascii="Times New Roman" w:hAnsi="Times New Roman"/>
          <w:sz w:val="28"/>
          <w:szCs w:val="28"/>
        </w:rPr>
        <w:t>.12.20</w:t>
      </w:r>
      <w:r>
        <w:rPr>
          <w:rFonts w:ascii="Times New Roman" w:hAnsi="Times New Roman"/>
          <w:sz w:val="28"/>
          <w:szCs w:val="28"/>
        </w:rPr>
        <w:t>22</w:t>
      </w:r>
      <w:r w:rsidRPr="00D76D85">
        <w:rPr>
          <w:rFonts w:ascii="Times New Roman" w:hAnsi="Times New Roman"/>
          <w:sz w:val="28"/>
          <w:szCs w:val="28"/>
        </w:rPr>
        <w:t xml:space="preserve"> г. № 1</w:t>
      </w:r>
      <w:r>
        <w:rPr>
          <w:rFonts w:ascii="Times New Roman" w:hAnsi="Times New Roman"/>
          <w:sz w:val="28"/>
          <w:szCs w:val="28"/>
        </w:rPr>
        <w:t>6</w:t>
      </w:r>
      <w:r w:rsidRPr="00D76D85">
        <w:rPr>
          <w:rFonts w:ascii="Times New Roman" w:hAnsi="Times New Roman"/>
          <w:sz w:val="28"/>
          <w:szCs w:val="28"/>
        </w:rPr>
        <w:t>/</w:t>
      </w:r>
      <w:r>
        <w:rPr>
          <w:rFonts w:ascii="Times New Roman" w:hAnsi="Times New Roman"/>
          <w:sz w:val="28"/>
          <w:szCs w:val="28"/>
        </w:rPr>
        <w:t>4</w:t>
      </w:r>
      <w:r w:rsidRPr="00D76D85">
        <w:rPr>
          <w:rFonts w:ascii="Times New Roman" w:hAnsi="Times New Roman"/>
          <w:sz w:val="28"/>
          <w:szCs w:val="28"/>
        </w:rPr>
        <w:t>-СД «О бюджете муниципального</w:t>
      </w:r>
      <w:r w:rsidR="00DD65A7">
        <w:rPr>
          <w:rFonts w:ascii="Times New Roman" w:hAnsi="Times New Roman"/>
          <w:sz w:val="28"/>
          <w:szCs w:val="28"/>
        </w:rPr>
        <w:t xml:space="preserve"> </w:t>
      </w:r>
      <w:r w:rsidRPr="00D76D85">
        <w:rPr>
          <w:rFonts w:ascii="Times New Roman" w:hAnsi="Times New Roman"/>
          <w:sz w:val="28"/>
          <w:szCs w:val="28"/>
        </w:rPr>
        <w:t xml:space="preserve">округа </w:t>
      </w:r>
      <w:proofErr w:type="spellStart"/>
      <w:r w:rsidRPr="00D76D85">
        <w:rPr>
          <w:rFonts w:ascii="Times New Roman" w:hAnsi="Times New Roman"/>
          <w:sz w:val="28"/>
          <w:szCs w:val="28"/>
        </w:rPr>
        <w:t>Фили-Давыдково</w:t>
      </w:r>
      <w:proofErr w:type="spellEnd"/>
      <w:r w:rsidRPr="00D76D85">
        <w:rPr>
          <w:rFonts w:ascii="Times New Roman" w:hAnsi="Times New Roman"/>
          <w:sz w:val="28"/>
          <w:szCs w:val="28"/>
        </w:rPr>
        <w:t xml:space="preserve"> на 202</w:t>
      </w:r>
      <w:r>
        <w:rPr>
          <w:rFonts w:ascii="Times New Roman" w:hAnsi="Times New Roman"/>
          <w:sz w:val="28"/>
          <w:szCs w:val="28"/>
        </w:rPr>
        <w:t>3</w:t>
      </w:r>
      <w:r w:rsidRPr="00D76D85">
        <w:rPr>
          <w:rFonts w:ascii="Times New Roman" w:hAnsi="Times New Roman"/>
          <w:sz w:val="28"/>
          <w:szCs w:val="28"/>
        </w:rPr>
        <w:t xml:space="preserve"> год и плановый период 202</w:t>
      </w:r>
      <w:r>
        <w:rPr>
          <w:rFonts w:ascii="Times New Roman" w:hAnsi="Times New Roman"/>
          <w:sz w:val="28"/>
          <w:szCs w:val="28"/>
        </w:rPr>
        <w:t>4</w:t>
      </w:r>
      <w:r w:rsidRPr="00D76D85">
        <w:rPr>
          <w:rFonts w:ascii="Times New Roman" w:hAnsi="Times New Roman"/>
          <w:sz w:val="28"/>
          <w:szCs w:val="28"/>
        </w:rPr>
        <w:t xml:space="preserve"> и 202</w:t>
      </w:r>
      <w:r>
        <w:rPr>
          <w:rFonts w:ascii="Times New Roman" w:hAnsi="Times New Roman"/>
          <w:sz w:val="28"/>
          <w:szCs w:val="28"/>
        </w:rPr>
        <w:t>5</w:t>
      </w:r>
      <w:r w:rsidRPr="00D76D85">
        <w:rPr>
          <w:rFonts w:ascii="Times New Roman" w:hAnsi="Times New Roman"/>
          <w:sz w:val="28"/>
          <w:szCs w:val="28"/>
        </w:rPr>
        <w:t xml:space="preserve"> годов»</w:t>
      </w:r>
      <w:r>
        <w:rPr>
          <w:rFonts w:ascii="Times New Roman" w:hAnsi="Times New Roman"/>
          <w:sz w:val="28"/>
          <w:szCs w:val="28"/>
        </w:rPr>
        <w:t>, у</w:t>
      </w:r>
      <w:r w:rsidRPr="00D76D85">
        <w:rPr>
          <w:rFonts w:ascii="Times New Roman" w:hAnsi="Times New Roman"/>
          <w:sz w:val="28"/>
          <w:szCs w:val="28"/>
        </w:rPr>
        <w:t>величить расходы местного бюджета за счет средств свободного остатка, образовавшегося в бюджете муниципального округа Фили-Давыдково по состоянию на 01.01.202</w:t>
      </w:r>
      <w:r>
        <w:rPr>
          <w:rFonts w:ascii="Times New Roman" w:hAnsi="Times New Roman"/>
          <w:sz w:val="28"/>
          <w:szCs w:val="28"/>
        </w:rPr>
        <w:t>3</w:t>
      </w:r>
      <w:r w:rsidRPr="00D76D85">
        <w:rPr>
          <w:rFonts w:ascii="Times New Roman" w:hAnsi="Times New Roman"/>
          <w:sz w:val="28"/>
          <w:szCs w:val="28"/>
        </w:rPr>
        <w:t xml:space="preserve"> г., на сумму </w:t>
      </w:r>
      <w:r>
        <w:rPr>
          <w:rFonts w:ascii="Times New Roman" w:hAnsi="Times New Roman"/>
          <w:sz w:val="28"/>
          <w:szCs w:val="28"/>
        </w:rPr>
        <w:t>2 950</w:t>
      </w:r>
      <w:r w:rsidRPr="00D76D85">
        <w:rPr>
          <w:rFonts w:ascii="Times New Roman" w:hAnsi="Times New Roman"/>
          <w:sz w:val="28"/>
          <w:szCs w:val="28"/>
        </w:rPr>
        <w:t>,0 тыс. руб.</w:t>
      </w:r>
      <w:r>
        <w:rPr>
          <w:rFonts w:ascii="Times New Roman" w:hAnsi="Times New Roman"/>
          <w:sz w:val="28"/>
          <w:szCs w:val="28"/>
        </w:rPr>
        <w:t>:</w:t>
      </w:r>
    </w:p>
    <w:p w:rsidR="004C4D2E" w:rsidRPr="00D76D85" w:rsidRDefault="004C4D2E" w:rsidP="004C4D2E">
      <w:pPr>
        <w:spacing w:after="0" w:line="240" w:lineRule="auto"/>
        <w:ind w:left="700"/>
        <w:jc w:val="both"/>
        <w:rPr>
          <w:rFonts w:ascii="Times New Roman" w:hAnsi="Times New Roman"/>
          <w:sz w:val="28"/>
          <w:szCs w:val="28"/>
        </w:rPr>
      </w:pPr>
      <w:r w:rsidRPr="00D76D85">
        <w:rPr>
          <w:rFonts w:ascii="Times New Roman" w:hAnsi="Times New Roman"/>
          <w:sz w:val="28"/>
          <w:szCs w:val="28"/>
        </w:rPr>
        <w:t>1.</w:t>
      </w:r>
      <w:r>
        <w:rPr>
          <w:rFonts w:ascii="Times New Roman" w:hAnsi="Times New Roman"/>
          <w:sz w:val="28"/>
          <w:szCs w:val="28"/>
        </w:rPr>
        <w:t>1</w:t>
      </w:r>
      <w:r w:rsidRPr="00D76D85">
        <w:rPr>
          <w:rFonts w:ascii="Times New Roman" w:hAnsi="Times New Roman"/>
          <w:sz w:val="28"/>
          <w:szCs w:val="28"/>
        </w:rPr>
        <w:t xml:space="preserve">. Изложить  п.1.1 решения  в следующей редакции: </w:t>
      </w:r>
    </w:p>
    <w:p w:rsidR="004C4D2E" w:rsidRPr="00D76D85" w:rsidRDefault="004C4D2E" w:rsidP="004C4D2E">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«1.1.О</w:t>
      </w:r>
      <w:r w:rsidRPr="00D76D85">
        <w:rPr>
          <w:rFonts w:ascii="Times New Roman" w:hAnsi="Times New Roman"/>
          <w:sz w:val="28"/>
          <w:szCs w:val="28"/>
        </w:rPr>
        <w:t>сновные характеристики местного бюджета на 202</w:t>
      </w:r>
      <w:r>
        <w:rPr>
          <w:rFonts w:ascii="Times New Roman" w:hAnsi="Times New Roman"/>
          <w:sz w:val="28"/>
          <w:szCs w:val="28"/>
        </w:rPr>
        <w:t>3</w:t>
      </w:r>
      <w:r w:rsidRPr="00D76D85">
        <w:rPr>
          <w:rFonts w:ascii="Times New Roman" w:hAnsi="Times New Roman"/>
          <w:sz w:val="28"/>
          <w:szCs w:val="28"/>
        </w:rPr>
        <w:t xml:space="preserve"> год:        </w:t>
      </w:r>
    </w:p>
    <w:p w:rsidR="004C4D2E" w:rsidRPr="00D76D85" w:rsidRDefault="004C4D2E" w:rsidP="004C4D2E">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1.1.1. общий объем доходов в сумме  </w:t>
      </w:r>
      <w:r>
        <w:rPr>
          <w:rFonts w:ascii="Times New Roman" w:eastAsia="Calibri" w:hAnsi="Times New Roman"/>
          <w:sz w:val="28"/>
          <w:szCs w:val="28"/>
        </w:rPr>
        <w:t>27 528,3</w:t>
      </w:r>
      <w:r w:rsidRPr="00D76D85">
        <w:rPr>
          <w:rFonts w:ascii="Times New Roman" w:eastAsia="Calibri" w:hAnsi="Times New Roman"/>
          <w:sz w:val="28"/>
          <w:szCs w:val="28"/>
        </w:rPr>
        <w:t xml:space="preserve"> тыс. рублей;</w:t>
      </w:r>
    </w:p>
    <w:p w:rsidR="004C4D2E" w:rsidRPr="00D76D85" w:rsidRDefault="004C4D2E" w:rsidP="004C4D2E">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1.1.2. общий объем расходов в сумме </w:t>
      </w:r>
      <w:r>
        <w:rPr>
          <w:rFonts w:ascii="Times New Roman" w:eastAsia="Calibri" w:hAnsi="Times New Roman"/>
          <w:sz w:val="28"/>
          <w:szCs w:val="28"/>
        </w:rPr>
        <w:t>30</w:t>
      </w:r>
      <w:r w:rsidRPr="00D76D85">
        <w:rPr>
          <w:rFonts w:ascii="Times New Roman" w:eastAsia="Calibri" w:hAnsi="Times New Roman"/>
          <w:sz w:val="28"/>
          <w:szCs w:val="28"/>
        </w:rPr>
        <w:t xml:space="preserve"> </w:t>
      </w:r>
      <w:r>
        <w:rPr>
          <w:rFonts w:ascii="Times New Roman" w:eastAsia="Calibri" w:hAnsi="Times New Roman"/>
          <w:sz w:val="28"/>
          <w:szCs w:val="28"/>
        </w:rPr>
        <w:t>478</w:t>
      </w:r>
      <w:r w:rsidRPr="00D76D85">
        <w:rPr>
          <w:rFonts w:ascii="Times New Roman" w:eastAsia="Calibri" w:hAnsi="Times New Roman"/>
          <w:sz w:val="28"/>
          <w:szCs w:val="28"/>
        </w:rPr>
        <w:t>,</w:t>
      </w:r>
      <w:r>
        <w:rPr>
          <w:rFonts w:ascii="Times New Roman" w:eastAsia="Calibri" w:hAnsi="Times New Roman"/>
          <w:sz w:val="28"/>
          <w:szCs w:val="28"/>
        </w:rPr>
        <w:t>3</w:t>
      </w:r>
      <w:r w:rsidRPr="00D76D85">
        <w:rPr>
          <w:rFonts w:ascii="Times New Roman" w:eastAsia="Calibri" w:hAnsi="Times New Roman"/>
          <w:sz w:val="28"/>
          <w:szCs w:val="28"/>
        </w:rPr>
        <w:t xml:space="preserve"> тыс. рублей;</w:t>
      </w:r>
    </w:p>
    <w:p w:rsidR="004C4D2E" w:rsidRPr="00D76D85" w:rsidRDefault="004C4D2E" w:rsidP="004C4D2E">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1.1.3. дефицит в сумме</w:t>
      </w:r>
      <w:r>
        <w:rPr>
          <w:rFonts w:ascii="Times New Roman" w:eastAsia="Calibri" w:hAnsi="Times New Roman"/>
          <w:sz w:val="28"/>
          <w:szCs w:val="28"/>
        </w:rPr>
        <w:t xml:space="preserve"> 2 950</w:t>
      </w:r>
      <w:r w:rsidRPr="00D76D85">
        <w:rPr>
          <w:rFonts w:ascii="Times New Roman" w:eastAsia="Calibri" w:hAnsi="Times New Roman"/>
          <w:sz w:val="28"/>
          <w:szCs w:val="28"/>
        </w:rPr>
        <w:t>,0 тыс. руб.».</w:t>
      </w:r>
    </w:p>
    <w:p w:rsidR="004C4D2E" w:rsidRPr="00D76D85" w:rsidRDefault="004C4D2E" w:rsidP="004C4D2E">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w:t>
      </w:r>
      <w:r>
        <w:rPr>
          <w:rFonts w:ascii="Times New Roman" w:eastAsia="Calibri" w:hAnsi="Times New Roman"/>
          <w:sz w:val="28"/>
          <w:szCs w:val="28"/>
        </w:rPr>
        <w:t>2</w:t>
      </w:r>
      <w:r w:rsidRPr="00D76D85">
        <w:rPr>
          <w:rFonts w:ascii="Times New Roman" w:eastAsia="Calibri" w:hAnsi="Times New Roman"/>
          <w:sz w:val="28"/>
          <w:szCs w:val="28"/>
        </w:rPr>
        <w:t>.</w:t>
      </w:r>
      <w:r w:rsidRPr="00D76D85">
        <w:rPr>
          <w:rFonts w:ascii="Times New Roman" w:hAnsi="Times New Roman"/>
          <w:sz w:val="28"/>
          <w:szCs w:val="28"/>
        </w:rPr>
        <w:t xml:space="preserve"> Изложить  п.1.</w:t>
      </w:r>
      <w:r>
        <w:rPr>
          <w:rFonts w:ascii="Times New Roman" w:hAnsi="Times New Roman"/>
          <w:sz w:val="28"/>
          <w:szCs w:val="28"/>
        </w:rPr>
        <w:t>7</w:t>
      </w:r>
      <w:r w:rsidRPr="00D76D85">
        <w:rPr>
          <w:rFonts w:ascii="Times New Roman" w:hAnsi="Times New Roman"/>
          <w:sz w:val="28"/>
          <w:szCs w:val="28"/>
        </w:rPr>
        <w:t xml:space="preserve"> решения  в следующей редакции: </w:t>
      </w:r>
    </w:p>
    <w:p w:rsidR="004C4D2E" w:rsidRPr="00D76D85" w:rsidRDefault="004C4D2E" w:rsidP="004C4D2E">
      <w:pPr>
        <w:autoSpaceDE w:val="0"/>
        <w:autoSpaceDN w:val="0"/>
        <w:adjustRightInd w:val="0"/>
        <w:spacing w:after="0" w:line="240" w:lineRule="auto"/>
        <w:ind w:firstLine="709"/>
        <w:jc w:val="both"/>
        <w:rPr>
          <w:rFonts w:ascii="Times New Roman" w:hAnsi="Times New Roman"/>
          <w:sz w:val="28"/>
          <w:szCs w:val="28"/>
        </w:rPr>
      </w:pPr>
      <w:r w:rsidRPr="00D76D85">
        <w:rPr>
          <w:rFonts w:ascii="Times New Roman" w:eastAsia="Calibri" w:hAnsi="Times New Roman"/>
          <w:sz w:val="28"/>
          <w:szCs w:val="28"/>
        </w:rPr>
        <w:t>«1.</w:t>
      </w:r>
      <w:r>
        <w:rPr>
          <w:rFonts w:ascii="Times New Roman" w:eastAsia="Calibri" w:hAnsi="Times New Roman"/>
          <w:sz w:val="28"/>
          <w:szCs w:val="28"/>
        </w:rPr>
        <w:t>7</w:t>
      </w:r>
      <w:r w:rsidRPr="00D76D85">
        <w:rPr>
          <w:rFonts w:ascii="Times New Roman" w:eastAsia="Calibri" w:hAnsi="Times New Roman"/>
          <w:sz w:val="28"/>
          <w:szCs w:val="28"/>
        </w:rPr>
        <w:t>. О</w:t>
      </w:r>
      <w:r w:rsidRPr="00D76D85">
        <w:rPr>
          <w:rFonts w:ascii="Times New Roman" w:hAnsi="Times New Roman"/>
          <w:sz w:val="28"/>
          <w:szCs w:val="28"/>
        </w:rPr>
        <w:t xml:space="preserve">бъем межбюджетных трансфертов, получаемых из бюджета города Москвы </w:t>
      </w:r>
      <w:r w:rsidRPr="00D76D85">
        <w:rPr>
          <w:rFonts w:ascii="Times New Roman" w:eastAsia="Calibri" w:hAnsi="Times New Roman"/>
          <w:sz w:val="28"/>
          <w:szCs w:val="28"/>
        </w:rPr>
        <w:t>в 202</w:t>
      </w:r>
      <w:r w:rsidR="00AF1F2C">
        <w:rPr>
          <w:rFonts w:ascii="Times New Roman" w:eastAsia="Calibri" w:hAnsi="Times New Roman"/>
          <w:sz w:val="28"/>
          <w:szCs w:val="28"/>
        </w:rPr>
        <w:t>3</w:t>
      </w:r>
      <w:r w:rsidRPr="00D76D85">
        <w:rPr>
          <w:rFonts w:ascii="Times New Roman" w:eastAsia="Calibri" w:hAnsi="Times New Roman"/>
          <w:sz w:val="28"/>
          <w:szCs w:val="28"/>
        </w:rPr>
        <w:t xml:space="preserve"> году в сумме 2 160,0 тыс. рублей, 202</w:t>
      </w:r>
      <w:r w:rsidR="00AF1F2C">
        <w:rPr>
          <w:rFonts w:ascii="Times New Roman" w:eastAsia="Calibri" w:hAnsi="Times New Roman"/>
          <w:sz w:val="28"/>
          <w:szCs w:val="28"/>
        </w:rPr>
        <w:t>4</w:t>
      </w:r>
      <w:r w:rsidRPr="00D76D85">
        <w:rPr>
          <w:rFonts w:ascii="Times New Roman" w:eastAsia="Calibri" w:hAnsi="Times New Roman"/>
          <w:sz w:val="28"/>
          <w:szCs w:val="28"/>
        </w:rPr>
        <w:t xml:space="preserve"> году в сумме 0,0 тыс. рублей, 202</w:t>
      </w:r>
      <w:r w:rsidR="00AF1F2C">
        <w:rPr>
          <w:rFonts w:ascii="Times New Roman" w:eastAsia="Calibri" w:hAnsi="Times New Roman"/>
          <w:sz w:val="28"/>
          <w:szCs w:val="28"/>
        </w:rPr>
        <w:t>5</w:t>
      </w:r>
      <w:r w:rsidRPr="00D76D85">
        <w:rPr>
          <w:rFonts w:ascii="Times New Roman" w:eastAsia="Calibri" w:hAnsi="Times New Roman"/>
          <w:sz w:val="28"/>
          <w:szCs w:val="28"/>
        </w:rPr>
        <w:t xml:space="preserve"> году в сумме 0,0 тыс. рублей»</w:t>
      </w:r>
      <w:r w:rsidRPr="00D76D85">
        <w:rPr>
          <w:rFonts w:ascii="Times New Roman" w:hAnsi="Times New Roman"/>
          <w:sz w:val="28"/>
          <w:szCs w:val="28"/>
        </w:rPr>
        <w:t>.</w:t>
      </w:r>
    </w:p>
    <w:p w:rsidR="004C4D2E" w:rsidRPr="00D64277" w:rsidRDefault="004C4D2E" w:rsidP="004C4D2E">
      <w:pPr>
        <w:spacing w:after="0" w:line="240" w:lineRule="auto"/>
        <w:ind w:firstLine="700"/>
        <w:jc w:val="both"/>
        <w:rPr>
          <w:rFonts w:ascii="Times New Roman" w:eastAsia="Calibri" w:hAnsi="Times New Roman"/>
          <w:sz w:val="28"/>
          <w:szCs w:val="28"/>
        </w:rPr>
      </w:pPr>
      <w:r>
        <w:rPr>
          <w:rFonts w:ascii="Times New Roman" w:eastAsiaTheme="minorHAnsi" w:hAnsi="Times New Roman"/>
          <w:sz w:val="28"/>
          <w:szCs w:val="28"/>
        </w:rPr>
        <w:t xml:space="preserve"> 1.3. </w:t>
      </w:r>
      <w:r w:rsidRPr="00D64277">
        <w:rPr>
          <w:rFonts w:ascii="Times New Roman" w:eastAsia="Calibri" w:hAnsi="Times New Roman"/>
          <w:sz w:val="28"/>
          <w:szCs w:val="28"/>
        </w:rPr>
        <w:t xml:space="preserve">Изложить приложения </w:t>
      </w:r>
      <w:r>
        <w:rPr>
          <w:rFonts w:ascii="Times New Roman" w:eastAsia="Calibri" w:hAnsi="Times New Roman"/>
          <w:sz w:val="28"/>
          <w:szCs w:val="28"/>
        </w:rPr>
        <w:t>1</w:t>
      </w:r>
      <w:r w:rsidRPr="00D64277">
        <w:rPr>
          <w:rFonts w:ascii="Times New Roman" w:eastAsia="Calibri" w:hAnsi="Times New Roman"/>
          <w:sz w:val="28"/>
          <w:szCs w:val="28"/>
        </w:rPr>
        <w:t xml:space="preserve">, </w:t>
      </w:r>
      <w:r>
        <w:rPr>
          <w:rFonts w:ascii="Times New Roman" w:eastAsia="Calibri" w:hAnsi="Times New Roman"/>
          <w:sz w:val="28"/>
          <w:szCs w:val="28"/>
        </w:rPr>
        <w:t>3, 5</w:t>
      </w:r>
      <w:r w:rsidRPr="00D64277">
        <w:rPr>
          <w:rFonts w:ascii="Times New Roman" w:eastAsia="Calibri" w:hAnsi="Times New Roman"/>
          <w:sz w:val="28"/>
          <w:szCs w:val="28"/>
        </w:rPr>
        <w:t xml:space="preserve"> решения в новой редакции согласно приложениям 1, 2</w:t>
      </w:r>
      <w:r>
        <w:rPr>
          <w:rFonts w:ascii="Times New Roman" w:eastAsia="Calibri" w:hAnsi="Times New Roman"/>
          <w:sz w:val="28"/>
          <w:szCs w:val="28"/>
        </w:rPr>
        <w:t>, 3</w:t>
      </w:r>
      <w:r w:rsidRPr="00D64277">
        <w:rPr>
          <w:rFonts w:ascii="Times New Roman" w:eastAsia="Calibri" w:hAnsi="Times New Roman"/>
          <w:sz w:val="28"/>
          <w:szCs w:val="28"/>
        </w:rPr>
        <w:t xml:space="preserve"> к настоящему решению соответственно.</w:t>
      </w:r>
    </w:p>
    <w:p w:rsidR="00965754" w:rsidRPr="00D8434B" w:rsidRDefault="00B03821"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CA34FC" w:rsidRPr="00D8434B">
        <w:rPr>
          <w:rFonts w:ascii="Times New Roman" w:hAnsi="Times New Roman"/>
          <w:sz w:val="28"/>
          <w:szCs w:val="28"/>
        </w:rPr>
        <w:t>. </w:t>
      </w:r>
      <w:r w:rsidR="00965754" w:rsidRPr="00D8434B">
        <w:rPr>
          <w:rFonts w:ascii="Times New Roman" w:hAnsi="Times New Roman"/>
          <w:sz w:val="28"/>
          <w:szCs w:val="28"/>
        </w:rPr>
        <w:t>Опубликовать настоящее решение в бюллетене «Московский муниципальный вестник»</w:t>
      </w:r>
      <w:r w:rsidR="005A606C" w:rsidRPr="00D8434B">
        <w:rPr>
          <w:rFonts w:ascii="Times New Roman" w:hAnsi="Times New Roman"/>
          <w:sz w:val="28"/>
          <w:szCs w:val="28"/>
        </w:rPr>
        <w:t xml:space="preserve"> и разместить на официальном сайте аппарата Совета депутатов муниципального округа Фили-Давыдково.  </w:t>
      </w:r>
    </w:p>
    <w:p w:rsidR="005A606C" w:rsidRPr="00D8434B" w:rsidRDefault="00B03821"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3</w:t>
      </w:r>
      <w:r w:rsidR="005A606C" w:rsidRPr="00D8434B">
        <w:rPr>
          <w:rFonts w:ascii="Times New Roman" w:hAnsi="Times New Roman"/>
          <w:sz w:val="28"/>
          <w:szCs w:val="28"/>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D8434B">
        <w:rPr>
          <w:rFonts w:ascii="Times New Roman" w:hAnsi="Times New Roman"/>
          <w:sz w:val="28"/>
          <w:szCs w:val="28"/>
          <w:lang w:eastAsia="ru-RU"/>
        </w:rPr>
        <w:t>Дорогомиловскую</w:t>
      </w:r>
      <w:proofErr w:type="spellEnd"/>
      <w:r w:rsidR="005A606C" w:rsidRPr="00D8434B">
        <w:rPr>
          <w:rFonts w:ascii="Times New Roman" w:hAnsi="Times New Roman"/>
          <w:sz w:val="28"/>
          <w:szCs w:val="28"/>
          <w:lang w:eastAsia="ru-RU"/>
        </w:rPr>
        <w:t xml:space="preserve"> межрайонную прокуратуру ЗАО города Москвы.</w:t>
      </w:r>
    </w:p>
    <w:p w:rsidR="005A606C" w:rsidRPr="00D8434B" w:rsidRDefault="00B03821"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5A606C" w:rsidRPr="00D8434B">
        <w:rPr>
          <w:rFonts w:ascii="Times New Roman" w:hAnsi="Times New Roman"/>
          <w:sz w:val="28"/>
          <w:szCs w:val="28"/>
          <w:lang w:eastAsia="ru-RU"/>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Pr="00D8434B"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CF095F" w:rsidRDefault="00CF095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CF095F" w:rsidRDefault="00CF095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CF095F" w:rsidRDefault="00CF095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CF095F" w:rsidRDefault="00CF095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CF095F" w:rsidRDefault="00CF095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CF095F" w:rsidRDefault="00CF095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CF095F" w:rsidRDefault="00CF095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CF095F" w:rsidRDefault="00CF095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31098F" w:rsidRDefault="0031098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31098F" w:rsidRDefault="0031098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31098F" w:rsidRDefault="0031098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31098F" w:rsidRDefault="0031098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F4323" w:rsidRDefault="006F432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E41525" w:rsidRPr="00BE79E6" w:rsidRDefault="00E415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BE79E6">
        <w:rPr>
          <w:rFonts w:ascii="Times New Roman" w:hAnsi="Times New Roman"/>
          <w:bCs/>
          <w:sz w:val="24"/>
          <w:szCs w:val="24"/>
        </w:rPr>
        <w:t xml:space="preserve">Приложение 1 </w:t>
      </w:r>
    </w:p>
    <w:p w:rsidR="00E41525" w:rsidRPr="00BE79E6" w:rsidRDefault="00E41525" w:rsidP="00E41525">
      <w:pPr>
        <w:autoSpaceDE w:val="0"/>
        <w:autoSpaceDN w:val="0"/>
        <w:adjustRightInd w:val="0"/>
        <w:spacing w:after="0" w:line="240" w:lineRule="auto"/>
        <w:ind w:left="5529"/>
        <w:jc w:val="both"/>
        <w:rPr>
          <w:rFonts w:ascii="Times New Roman" w:hAnsi="Times New Roman"/>
          <w:sz w:val="24"/>
          <w:szCs w:val="24"/>
        </w:rPr>
      </w:pPr>
      <w:r w:rsidRPr="00BE79E6">
        <w:rPr>
          <w:rFonts w:ascii="Times New Roman" w:hAnsi="Times New Roman"/>
          <w:bCs/>
          <w:sz w:val="24"/>
          <w:szCs w:val="24"/>
        </w:rPr>
        <w:t xml:space="preserve">к решению Совета депутатов </w:t>
      </w:r>
      <w:r w:rsidRPr="00BE79E6">
        <w:rPr>
          <w:rFonts w:ascii="Times New Roman" w:hAnsi="Times New Roman"/>
          <w:sz w:val="24"/>
          <w:szCs w:val="24"/>
        </w:rPr>
        <w:t>муниципального округа Фили-Давыдково</w:t>
      </w:r>
    </w:p>
    <w:p w:rsidR="00E41525" w:rsidRPr="00BE79E6" w:rsidRDefault="00E41525" w:rsidP="00E41525">
      <w:pPr>
        <w:autoSpaceDE w:val="0"/>
        <w:autoSpaceDN w:val="0"/>
        <w:adjustRightInd w:val="0"/>
        <w:spacing w:after="0" w:line="240" w:lineRule="auto"/>
        <w:ind w:left="5529"/>
        <w:jc w:val="both"/>
        <w:rPr>
          <w:rFonts w:ascii="Times New Roman" w:hAnsi="Times New Roman"/>
          <w:bCs/>
          <w:sz w:val="24"/>
          <w:szCs w:val="24"/>
        </w:rPr>
      </w:pPr>
      <w:r w:rsidRPr="00BE79E6">
        <w:rPr>
          <w:rFonts w:ascii="Times New Roman" w:hAnsi="Times New Roman"/>
          <w:bCs/>
          <w:sz w:val="24"/>
          <w:szCs w:val="24"/>
        </w:rPr>
        <w:t xml:space="preserve">от 14 февраля  2023 года № </w:t>
      </w:r>
      <w:r w:rsidR="00594511" w:rsidRPr="00BE79E6">
        <w:rPr>
          <w:rFonts w:ascii="Times New Roman" w:hAnsi="Times New Roman"/>
          <w:bCs/>
          <w:sz w:val="24"/>
          <w:szCs w:val="24"/>
        </w:rPr>
        <w:t>3/6-СД</w:t>
      </w:r>
    </w:p>
    <w:p w:rsidR="00E41525" w:rsidRPr="00BE79E6" w:rsidRDefault="00E415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E41525" w:rsidRPr="00BE79E6" w:rsidRDefault="00E41525" w:rsidP="00E41525">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BE79E6">
        <w:rPr>
          <w:rFonts w:ascii="Times New Roman" w:hAnsi="Times New Roman"/>
          <w:bCs/>
          <w:sz w:val="24"/>
          <w:szCs w:val="24"/>
        </w:rPr>
        <w:t xml:space="preserve">Приложение 1 </w:t>
      </w:r>
    </w:p>
    <w:p w:rsidR="00E41525" w:rsidRPr="00BE79E6" w:rsidRDefault="00E41525" w:rsidP="00E41525">
      <w:pPr>
        <w:autoSpaceDE w:val="0"/>
        <w:autoSpaceDN w:val="0"/>
        <w:adjustRightInd w:val="0"/>
        <w:spacing w:after="0" w:line="240" w:lineRule="auto"/>
        <w:ind w:left="5529"/>
        <w:jc w:val="both"/>
        <w:rPr>
          <w:rFonts w:ascii="Times New Roman" w:hAnsi="Times New Roman"/>
          <w:sz w:val="24"/>
          <w:szCs w:val="24"/>
        </w:rPr>
      </w:pPr>
      <w:r w:rsidRPr="00BE79E6">
        <w:rPr>
          <w:rFonts w:ascii="Times New Roman" w:hAnsi="Times New Roman"/>
          <w:bCs/>
          <w:sz w:val="24"/>
          <w:szCs w:val="24"/>
        </w:rPr>
        <w:t xml:space="preserve">к решению Совета депутатов </w:t>
      </w:r>
      <w:r w:rsidRPr="00BE79E6">
        <w:rPr>
          <w:rFonts w:ascii="Times New Roman" w:hAnsi="Times New Roman"/>
          <w:sz w:val="24"/>
          <w:szCs w:val="24"/>
        </w:rPr>
        <w:t>муниципального округа Фили-Давыдково</w:t>
      </w:r>
    </w:p>
    <w:p w:rsidR="00E41525" w:rsidRPr="00BE79E6" w:rsidRDefault="00E41525" w:rsidP="00E41525">
      <w:pPr>
        <w:autoSpaceDE w:val="0"/>
        <w:autoSpaceDN w:val="0"/>
        <w:adjustRightInd w:val="0"/>
        <w:spacing w:after="0" w:line="240" w:lineRule="auto"/>
        <w:ind w:left="5529"/>
        <w:jc w:val="both"/>
        <w:rPr>
          <w:rFonts w:ascii="Times New Roman" w:hAnsi="Times New Roman"/>
          <w:bCs/>
          <w:sz w:val="24"/>
          <w:szCs w:val="24"/>
        </w:rPr>
      </w:pPr>
      <w:r w:rsidRPr="00BE79E6">
        <w:rPr>
          <w:rFonts w:ascii="Times New Roman" w:hAnsi="Times New Roman"/>
          <w:bCs/>
          <w:sz w:val="24"/>
          <w:szCs w:val="24"/>
        </w:rPr>
        <w:t>от 14 декабря 2022 года № 16/4-СД</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27069E">
        <w:rPr>
          <w:rFonts w:ascii="Times New Roman" w:hAnsi="Times New Roman"/>
          <w:b/>
          <w:sz w:val="28"/>
          <w:szCs w:val="28"/>
        </w:rPr>
        <w:t>3</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6F4323" w:rsidP="006F4323">
            <w:pPr>
              <w:autoSpaceDE w:val="0"/>
              <w:autoSpaceDN w:val="0"/>
              <w:adjustRightInd w:val="0"/>
              <w:jc w:val="center"/>
              <w:rPr>
                <w:rFonts w:ascii="Times New Roman" w:hAnsi="Times New Roman"/>
                <w:b/>
                <w:sz w:val="24"/>
                <w:szCs w:val="24"/>
              </w:rPr>
            </w:pPr>
            <w:r>
              <w:rPr>
                <w:rFonts w:ascii="Times New Roman" w:hAnsi="Times New Roman"/>
                <w:b/>
                <w:sz w:val="24"/>
                <w:szCs w:val="24"/>
              </w:rPr>
              <w:t>30</w:t>
            </w:r>
            <w:r w:rsidR="00345B6A">
              <w:rPr>
                <w:rFonts w:ascii="Times New Roman" w:hAnsi="Times New Roman"/>
                <w:b/>
                <w:sz w:val="24"/>
                <w:szCs w:val="24"/>
              </w:rPr>
              <w:t> </w:t>
            </w:r>
            <w:r>
              <w:rPr>
                <w:rFonts w:ascii="Times New Roman" w:hAnsi="Times New Roman"/>
                <w:b/>
                <w:sz w:val="24"/>
                <w:szCs w:val="24"/>
              </w:rPr>
              <w:t>47</w:t>
            </w:r>
            <w:r w:rsidR="0027069E">
              <w:rPr>
                <w:rFonts w:ascii="Times New Roman" w:hAnsi="Times New Roman"/>
                <w:b/>
                <w:sz w:val="24"/>
                <w:szCs w:val="24"/>
              </w:rPr>
              <w:t>8,3</w:t>
            </w:r>
          </w:p>
        </w:tc>
      </w:tr>
      <w:tr w:rsidR="00730D27" w:rsidRPr="00C74565" w:rsidTr="003F7C97">
        <w:tc>
          <w:tcPr>
            <w:tcW w:w="4537" w:type="dxa"/>
          </w:tcPr>
          <w:p w:rsidR="00730D27" w:rsidRPr="000D6771" w:rsidRDefault="00187110" w:rsidP="00C7456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E41525" w:rsidP="003F64BC">
            <w:pPr>
              <w:autoSpaceDE w:val="0"/>
              <w:autoSpaceDN w:val="0"/>
              <w:adjustRightInd w:val="0"/>
              <w:jc w:val="center"/>
              <w:rPr>
                <w:rFonts w:ascii="Times New Roman" w:hAnsi="Times New Roman"/>
                <w:b/>
                <w:sz w:val="24"/>
                <w:szCs w:val="24"/>
              </w:rPr>
            </w:pPr>
            <w:r>
              <w:rPr>
                <w:rFonts w:ascii="Times New Roman" w:hAnsi="Times New Roman"/>
                <w:b/>
                <w:sz w:val="24"/>
                <w:szCs w:val="24"/>
              </w:rPr>
              <w:t>24 382</w:t>
            </w:r>
            <w:r w:rsidR="00FC0340">
              <w:rPr>
                <w:rFonts w:ascii="Times New Roman" w:hAnsi="Times New Roman"/>
                <w:b/>
                <w:sz w:val="24"/>
                <w:szCs w:val="24"/>
              </w:rPr>
              <w:t>,7</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E41525" w:rsidP="00B051AA">
            <w:pPr>
              <w:jc w:val="center"/>
              <w:rPr>
                <w:rFonts w:ascii="Times New Roman" w:hAnsi="Times New Roman"/>
                <w:b/>
                <w:sz w:val="24"/>
                <w:szCs w:val="24"/>
              </w:rPr>
            </w:pPr>
            <w:r>
              <w:rPr>
                <w:rFonts w:ascii="Times New Roman" w:hAnsi="Times New Roman"/>
                <w:b/>
                <w:sz w:val="24"/>
                <w:szCs w:val="24"/>
              </w:rPr>
              <w:t>6 566</w:t>
            </w:r>
            <w:r w:rsidR="00BE3D1D">
              <w:rPr>
                <w:rFonts w:ascii="Times New Roman" w:hAnsi="Times New Roman"/>
                <w:b/>
                <w:sz w:val="24"/>
                <w:szCs w:val="24"/>
              </w:rPr>
              <w:t>,</w:t>
            </w:r>
            <w:r w:rsidR="00B051AA">
              <w:rPr>
                <w:rFonts w:ascii="Times New Roman" w:hAnsi="Times New Roman"/>
                <w:b/>
                <w:sz w:val="24"/>
                <w:szCs w:val="24"/>
              </w:rPr>
              <w:t>9</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E41525" w:rsidP="00E41525">
            <w:pPr>
              <w:jc w:val="center"/>
              <w:rPr>
                <w:rFonts w:ascii="Times New Roman" w:hAnsi="Times New Roman"/>
                <w:sz w:val="24"/>
                <w:szCs w:val="24"/>
              </w:rPr>
            </w:pPr>
            <w:r>
              <w:rPr>
                <w:rFonts w:ascii="Times New Roman" w:hAnsi="Times New Roman"/>
                <w:sz w:val="24"/>
                <w:szCs w:val="24"/>
              </w:rPr>
              <w:t>6 473,7</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E41525" w:rsidP="00B051AA">
            <w:pPr>
              <w:jc w:val="center"/>
              <w:rPr>
                <w:rFonts w:ascii="Times New Roman" w:hAnsi="Times New Roman"/>
                <w:sz w:val="24"/>
                <w:szCs w:val="24"/>
              </w:rPr>
            </w:pPr>
            <w:r>
              <w:rPr>
                <w:rFonts w:ascii="Times New Roman" w:hAnsi="Times New Roman"/>
                <w:sz w:val="24"/>
                <w:szCs w:val="24"/>
              </w:rPr>
              <w:t>6 463,7</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E41525" w:rsidP="00B051AA">
            <w:pPr>
              <w:jc w:val="center"/>
              <w:rPr>
                <w:rFonts w:ascii="Times New Roman" w:hAnsi="Times New Roman"/>
                <w:sz w:val="24"/>
                <w:szCs w:val="24"/>
              </w:rPr>
            </w:pPr>
            <w:r>
              <w:rPr>
                <w:rFonts w:ascii="Times New Roman" w:hAnsi="Times New Roman"/>
                <w:sz w:val="24"/>
                <w:szCs w:val="24"/>
              </w:rPr>
              <w:t>6 463</w:t>
            </w:r>
            <w:r w:rsidR="00BE3D1D">
              <w:rPr>
                <w:rFonts w:ascii="Times New Roman" w:hAnsi="Times New Roman"/>
                <w:sz w:val="24"/>
                <w:szCs w:val="24"/>
              </w:rPr>
              <w:t>,</w:t>
            </w:r>
            <w:r w:rsidR="00B051AA">
              <w:rPr>
                <w:rFonts w:ascii="Times New Roman" w:hAnsi="Times New Roman"/>
                <w:sz w:val="24"/>
                <w:szCs w:val="24"/>
              </w:rPr>
              <w:t>7</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E41525"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2 355</w:t>
            </w:r>
            <w:r w:rsidR="00681013" w:rsidRPr="00681013">
              <w:rPr>
                <w:rFonts w:ascii="Times New Roman" w:hAnsi="Times New Roman"/>
                <w:b/>
                <w:sz w:val="24"/>
                <w:szCs w:val="24"/>
              </w:rPr>
              <w:t>,0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E41525" w:rsidRPr="00C74565" w:rsidTr="00E41525">
        <w:tc>
          <w:tcPr>
            <w:tcW w:w="4537" w:type="dxa"/>
          </w:tcPr>
          <w:p w:rsidR="00E41525" w:rsidRPr="008F27F2" w:rsidRDefault="00E41525" w:rsidP="00E41525">
            <w:pPr>
              <w:rPr>
                <w:rFonts w:ascii="Times New Roman" w:hAnsi="Times New Roman"/>
              </w:rPr>
            </w:pPr>
            <w:r w:rsidRPr="008F27F2">
              <w:rPr>
                <w:rFonts w:ascii="Times New Roman" w:hAnsi="Times New Roman"/>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E41525" w:rsidRPr="008F27F2" w:rsidRDefault="00E41525" w:rsidP="00E41525">
            <w:pPr>
              <w:rPr>
                <w:rFonts w:ascii="Times New Roman" w:hAnsi="Times New Roman"/>
              </w:rPr>
            </w:pPr>
            <w:r w:rsidRPr="008F27F2">
              <w:rPr>
                <w:rFonts w:ascii="Times New Roman" w:hAnsi="Times New Roman"/>
              </w:rPr>
              <w:t>01</w:t>
            </w:r>
          </w:p>
        </w:tc>
        <w:tc>
          <w:tcPr>
            <w:tcW w:w="567" w:type="dxa"/>
          </w:tcPr>
          <w:p w:rsidR="00E41525" w:rsidRPr="008F27F2" w:rsidRDefault="00E41525" w:rsidP="00E41525">
            <w:pPr>
              <w:rPr>
                <w:rFonts w:ascii="Times New Roman" w:hAnsi="Times New Roman"/>
              </w:rPr>
            </w:pPr>
            <w:r w:rsidRPr="008F27F2">
              <w:rPr>
                <w:rFonts w:ascii="Times New Roman" w:hAnsi="Times New Roman"/>
              </w:rPr>
              <w:t>03</w:t>
            </w:r>
          </w:p>
        </w:tc>
        <w:tc>
          <w:tcPr>
            <w:tcW w:w="1770" w:type="dxa"/>
          </w:tcPr>
          <w:p w:rsidR="00E41525" w:rsidRPr="008F27F2" w:rsidRDefault="00E41525" w:rsidP="00E41525">
            <w:pPr>
              <w:rPr>
                <w:rFonts w:ascii="Times New Roman" w:hAnsi="Times New Roman"/>
              </w:rPr>
            </w:pPr>
            <w:r w:rsidRPr="008F27F2">
              <w:rPr>
                <w:rFonts w:ascii="Times New Roman" w:hAnsi="Times New Roman"/>
              </w:rPr>
              <w:t>33 А 04 00100</w:t>
            </w:r>
          </w:p>
        </w:tc>
        <w:tc>
          <w:tcPr>
            <w:tcW w:w="670" w:type="dxa"/>
          </w:tcPr>
          <w:p w:rsidR="00E41525" w:rsidRPr="008F27F2" w:rsidRDefault="00E41525" w:rsidP="00E41525">
            <w:pPr>
              <w:rPr>
                <w:rFonts w:ascii="Times New Roman" w:hAnsi="Times New Roman"/>
              </w:rPr>
            </w:pPr>
          </w:p>
        </w:tc>
        <w:tc>
          <w:tcPr>
            <w:tcW w:w="1609" w:type="dxa"/>
            <w:shd w:val="clear" w:color="auto" w:fill="auto"/>
          </w:tcPr>
          <w:p w:rsidR="00E41525" w:rsidRPr="008F27F2" w:rsidRDefault="00E41525" w:rsidP="00E41525">
            <w:pPr>
              <w:jc w:val="center"/>
              <w:rPr>
                <w:rFonts w:ascii="Times New Roman" w:hAnsi="Times New Roman"/>
              </w:rPr>
            </w:pPr>
            <w:r w:rsidRPr="008F27F2">
              <w:rPr>
                <w:rFonts w:ascii="Times New Roman" w:hAnsi="Times New Roman"/>
              </w:rPr>
              <w:t>2 160,0</w:t>
            </w:r>
          </w:p>
        </w:tc>
      </w:tr>
      <w:tr w:rsidR="00E41525" w:rsidRPr="00C74565" w:rsidTr="00E41525">
        <w:tc>
          <w:tcPr>
            <w:tcW w:w="4537" w:type="dxa"/>
          </w:tcPr>
          <w:p w:rsidR="00E41525" w:rsidRPr="008F27F2" w:rsidRDefault="00E41525" w:rsidP="00E41525">
            <w:pPr>
              <w:rPr>
                <w:rFonts w:ascii="Times New Roman" w:hAnsi="Times New Roman"/>
              </w:rPr>
            </w:pPr>
            <w:r>
              <w:rPr>
                <w:rFonts w:ascii="Times New Roman" w:hAnsi="Times New Roman"/>
                <w:sz w:val="24"/>
                <w:szCs w:val="24"/>
              </w:rPr>
              <w:t>Иные выплаты государственных (муниципальных) органов привлекаемым лицам</w:t>
            </w:r>
          </w:p>
        </w:tc>
        <w:tc>
          <w:tcPr>
            <w:tcW w:w="573" w:type="dxa"/>
          </w:tcPr>
          <w:p w:rsidR="00E41525" w:rsidRPr="008F27F2" w:rsidRDefault="00E41525" w:rsidP="00E41525">
            <w:pPr>
              <w:rPr>
                <w:rFonts w:ascii="Times New Roman" w:hAnsi="Times New Roman"/>
              </w:rPr>
            </w:pPr>
            <w:r w:rsidRPr="008F27F2">
              <w:rPr>
                <w:rFonts w:ascii="Times New Roman" w:hAnsi="Times New Roman"/>
              </w:rPr>
              <w:t>01</w:t>
            </w:r>
          </w:p>
        </w:tc>
        <w:tc>
          <w:tcPr>
            <w:tcW w:w="567" w:type="dxa"/>
          </w:tcPr>
          <w:p w:rsidR="00E41525" w:rsidRPr="008F27F2" w:rsidRDefault="00E41525" w:rsidP="00E41525">
            <w:pPr>
              <w:rPr>
                <w:rFonts w:ascii="Times New Roman" w:hAnsi="Times New Roman"/>
              </w:rPr>
            </w:pPr>
            <w:r w:rsidRPr="008F27F2">
              <w:rPr>
                <w:rFonts w:ascii="Times New Roman" w:hAnsi="Times New Roman"/>
              </w:rPr>
              <w:t>03</w:t>
            </w:r>
          </w:p>
        </w:tc>
        <w:tc>
          <w:tcPr>
            <w:tcW w:w="1770" w:type="dxa"/>
          </w:tcPr>
          <w:p w:rsidR="00E41525" w:rsidRPr="008F27F2" w:rsidRDefault="00E41525" w:rsidP="00E41525">
            <w:pPr>
              <w:rPr>
                <w:rFonts w:ascii="Times New Roman" w:hAnsi="Times New Roman"/>
              </w:rPr>
            </w:pPr>
            <w:r w:rsidRPr="008F27F2">
              <w:rPr>
                <w:rFonts w:ascii="Times New Roman" w:hAnsi="Times New Roman"/>
              </w:rPr>
              <w:t>33 А 04 00100</w:t>
            </w:r>
          </w:p>
        </w:tc>
        <w:tc>
          <w:tcPr>
            <w:tcW w:w="670" w:type="dxa"/>
          </w:tcPr>
          <w:p w:rsidR="00E41525" w:rsidRPr="008F27F2" w:rsidRDefault="00E41525" w:rsidP="00E41525">
            <w:pPr>
              <w:rPr>
                <w:rFonts w:ascii="Times New Roman" w:hAnsi="Times New Roman"/>
              </w:rPr>
            </w:pPr>
            <w:r>
              <w:rPr>
                <w:rFonts w:ascii="Times New Roman" w:hAnsi="Times New Roman"/>
              </w:rPr>
              <w:t>123</w:t>
            </w:r>
          </w:p>
        </w:tc>
        <w:tc>
          <w:tcPr>
            <w:tcW w:w="1609" w:type="dxa"/>
            <w:shd w:val="clear" w:color="auto" w:fill="auto"/>
          </w:tcPr>
          <w:p w:rsidR="00E41525" w:rsidRPr="008F27F2" w:rsidRDefault="00E41525" w:rsidP="00E41525">
            <w:pPr>
              <w:jc w:val="center"/>
              <w:rPr>
                <w:rFonts w:ascii="Times New Roman" w:hAnsi="Times New Roman"/>
              </w:rPr>
            </w:pPr>
            <w:r w:rsidRPr="008F27F2">
              <w:rPr>
                <w:rFonts w:ascii="Times New Roman" w:hAnsi="Times New Roman"/>
              </w:rPr>
              <w:t>2 160,0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B051AA" w:rsidP="003F64BC">
            <w:pPr>
              <w:jc w:val="center"/>
              <w:rPr>
                <w:rFonts w:ascii="Times New Roman" w:hAnsi="Times New Roman"/>
                <w:b/>
                <w:sz w:val="24"/>
                <w:szCs w:val="24"/>
              </w:rPr>
            </w:pPr>
            <w:r>
              <w:rPr>
                <w:rFonts w:ascii="Times New Roman" w:hAnsi="Times New Roman"/>
                <w:b/>
                <w:sz w:val="24"/>
                <w:szCs w:val="24"/>
              </w:rPr>
              <w:t>15 299,5</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187110">
              <w:rPr>
                <w:rFonts w:ascii="Times New Roman" w:hAnsi="Times New Roman"/>
                <w:color w:val="000000"/>
                <w:sz w:val="24"/>
                <w:szCs w:val="24"/>
              </w:rPr>
              <w:t>аппарата Совета депутатов</w:t>
            </w:r>
            <w:r w:rsidRPr="00DC4D0B">
              <w:rPr>
                <w:rFonts w:ascii="Times New Roman" w:hAnsi="Times New Roman"/>
                <w:i/>
                <w:color w:val="000000"/>
                <w:sz w:val="24"/>
                <w:szCs w:val="24"/>
              </w:rPr>
              <w:t xml:space="preserve">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B051AA">
            <w:pPr>
              <w:jc w:val="center"/>
              <w:rPr>
                <w:rFonts w:ascii="Times New Roman" w:hAnsi="Times New Roman"/>
                <w:sz w:val="24"/>
                <w:szCs w:val="24"/>
              </w:rPr>
            </w:pPr>
            <w:r>
              <w:rPr>
                <w:rFonts w:ascii="Times New Roman" w:hAnsi="Times New Roman"/>
                <w:sz w:val="24"/>
                <w:szCs w:val="24"/>
              </w:rPr>
              <w:t>1</w:t>
            </w:r>
            <w:r w:rsidR="00B051AA">
              <w:rPr>
                <w:rFonts w:ascii="Times New Roman" w:hAnsi="Times New Roman"/>
                <w:sz w:val="24"/>
                <w:szCs w:val="24"/>
              </w:rPr>
              <w:t>5 00</w:t>
            </w:r>
            <w:r w:rsidR="003F64BC">
              <w:rPr>
                <w:rFonts w:ascii="Times New Roman" w:hAnsi="Times New Roman"/>
                <w:sz w:val="24"/>
                <w:szCs w:val="24"/>
              </w:rPr>
              <w:t>9</w:t>
            </w:r>
            <w:r>
              <w:rPr>
                <w:rFonts w:ascii="Times New Roman" w:hAnsi="Times New Roman"/>
                <w:sz w:val="24"/>
                <w:szCs w:val="24"/>
              </w:rPr>
              <w:t>,</w:t>
            </w:r>
            <w:r w:rsidR="00B051AA">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2635CB" w:rsidP="00B051AA">
            <w:pPr>
              <w:jc w:val="center"/>
              <w:rPr>
                <w:rFonts w:ascii="Times New Roman" w:hAnsi="Times New Roman"/>
                <w:sz w:val="24"/>
                <w:szCs w:val="24"/>
              </w:rPr>
            </w:pPr>
            <w:r>
              <w:rPr>
                <w:rFonts w:ascii="Times New Roman" w:hAnsi="Times New Roman"/>
                <w:sz w:val="24"/>
                <w:szCs w:val="24"/>
              </w:rPr>
              <w:t>10 </w:t>
            </w:r>
            <w:r w:rsidR="00B051AA">
              <w:rPr>
                <w:rFonts w:ascii="Times New Roman" w:hAnsi="Times New Roman"/>
                <w:sz w:val="24"/>
                <w:szCs w:val="24"/>
              </w:rPr>
              <w:t>444</w:t>
            </w:r>
            <w:r>
              <w:rPr>
                <w:rFonts w:ascii="Times New Roman" w:hAnsi="Times New Roman"/>
                <w:sz w:val="24"/>
                <w:szCs w:val="24"/>
              </w:rPr>
              <w:t>,</w:t>
            </w:r>
            <w:r w:rsidR="00B051AA">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B051AA">
            <w:pPr>
              <w:jc w:val="center"/>
              <w:rPr>
                <w:rFonts w:ascii="Times New Roman" w:hAnsi="Times New Roman"/>
                <w:sz w:val="24"/>
                <w:szCs w:val="24"/>
              </w:rPr>
            </w:pPr>
            <w:r>
              <w:rPr>
                <w:rFonts w:ascii="Times New Roman" w:hAnsi="Times New Roman"/>
                <w:sz w:val="24"/>
                <w:szCs w:val="24"/>
              </w:rPr>
              <w:t>10 </w:t>
            </w:r>
            <w:r w:rsidR="00B051AA">
              <w:rPr>
                <w:rFonts w:ascii="Times New Roman" w:hAnsi="Times New Roman"/>
                <w:sz w:val="24"/>
                <w:szCs w:val="24"/>
              </w:rPr>
              <w:t>444</w:t>
            </w:r>
            <w:r>
              <w:rPr>
                <w:rFonts w:ascii="Times New Roman" w:hAnsi="Times New Roman"/>
                <w:sz w:val="24"/>
                <w:szCs w:val="24"/>
              </w:rPr>
              <w:t>,</w:t>
            </w:r>
            <w:r w:rsidR="00B051AA">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2635CB" w:rsidP="00B051AA">
            <w:pPr>
              <w:jc w:val="center"/>
              <w:rPr>
                <w:rFonts w:ascii="Times New Roman" w:hAnsi="Times New Roman"/>
                <w:sz w:val="24"/>
                <w:szCs w:val="24"/>
              </w:rPr>
            </w:pPr>
            <w:r>
              <w:rPr>
                <w:rFonts w:ascii="Times New Roman" w:hAnsi="Times New Roman"/>
                <w:sz w:val="24"/>
                <w:szCs w:val="24"/>
              </w:rPr>
              <w:t>4 </w:t>
            </w:r>
            <w:r w:rsidR="00B051AA">
              <w:rPr>
                <w:rFonts w:ascii="Times New Roman" w:hAnsi="Times New Roman"/>
                <w:sz w:val="24"/>
                <w:szCs w:val="24"/>
              </w:rPr>
              <w:t>553</w:t>
            </w:r>
            <w:r>
              <w:rPr>
                <w:rFonts w:ascii="Times New Roman" w:hAnsi="Times New Roman"/>
                <w:sz w:val="24"/>
                <w:szCs w:val="24"/>
              </w:rPr>
              <w:t>,</w:t>
            </w:r>
            <w:r w:rsidR="00B051AA">
              <w:rPr>
                <w:rFonts w:ascii="Times New Roman" w:hAnsi="Times New Roman"/>
                <w:sz w:val="24"/>
                <w:szCs w:val="24"/>
              </w:rPr>
              <w:t>5</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B051AA" w:rsidP="00F4721B">
            <w:pPr>
              <w:jc w:val="center"/>
              <w:rPr>
                <w:rFonts w:ascii="Times New Roman" w:hAnsi="Times New Roman"/>
                <w:sz w:val="24"/>
                <w:szCs w:val="24"/>
              </w:rPr>
            </w:pPr>
            <w:r>
              <w:rPr>
                <w:rFonts w:ascii="Times New Roman" w:hAnsi="Times New Roman"/>
                <w:sz w:val="24"/>
                <w:szCs w:val="24"/>
              </w:rPr>
              <w:t>4 553,5</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lastRenderedPageBreak/>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441B8B"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9B3A51">
        <w:trPr>
          <w:trHeight w:val="1170"/>
        </w:trPr>
        <w:tc>
          <w:tcPr>
            <w:tcW w:w="4537" w:type="dxa"/>
          </w:tcPr>
          <w:p w:rsidR="002F2ED0" w:rsidRPr="00A51892" w:rsidRDefault="009B3A51" w:rsidP="007B280C">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9B3A51" w:rsidP="009B3A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highlight w:val="yellow"/>
              </w:rPr>
            </w:pPr>
            <w:r>
              <w:rPr>
                <w:rFonts w:asciiTheme="minorHAnsi" w:hAnsiTheme="minorHAnsi" w:cstheme="minorHAnsi"/>
                <w:color w:val="000000"/>
              </w:rPr>
              <w:t>пре</w:t>
            </w:r>
            <w:r w:rsidRPr="00673E6F">
              <w:rPr>
                <w:rFonts w:asciiTheme="minorHAnsi" w:hAnsiTheme="minorHAnsi" w:cstheme="minorHAnsi"/>
                <w:color w:val="000000"/>
              </w:rPr>
              <w:t>дупреждение</w:t>
            </w:r>
            <w:r>
              <w:rPr>
                <w:rFonts w:asciiTheme="minorHAnsi" w:hAnsiTheme="minorHAnsi" w:cstheme="minorHAnsi"/>
                <w:color w:val="000000"/>
              </w:rPr>
              <w:t xml:space="preserve"> </w:t>
            </w:r>
            <w:r w:rsidRPr="00673E6F">
              <w:rPr>
                <w:rFonts w:asciiTheme="minorHAnsi" w:hAnsiTheme="minorHAnsi" w:cstheme="minorHAnsi"/>
                <w:color w:val="000000"/>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rPr>
              <w:t>беспечение пожарной безопасности</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340251" w:rsidP="00F351A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441B8B">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sidR="00441B8B">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sidR="00441B8B">
              <w:rPr>
                <w:rFonts w:ascii="Times New Roman" w:hAnsi="Times New Roman"/>
                <w:b/>
                <w:bCs/>
                <w:color w:val="000000"/>
                <w:sz w:val="24"/>
                <w:szCs w:val="24"/>
              </w:rPr>
              <w:t>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27069E" w:rsidRDefault="0027069E" w:rsidP="00C00F15">
            <w:pPr>
              <w:jc w:val="center"/>
              <w:rPr>
                <w:b/>
                <w:sz w:val="24"/>
                <w:szCs w:val="24"/>
              </w:rPr>
            </w:pPr>
            <w:r w:rsidRPr="0027069E">
              <w:rPr>
                <w:rFonts w:ascii="Times New Roman" w:hAnsi="Times New Roman"/>
                <w:b/>
                <w:sz w:val="24"/>
                <w:szCs w:val="24"/>
              </w:rPr>
              <w:t>3 620,0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27069E" w:rsidP="00DC4D0B">
            <w:pPr>
              <w:jc w:val="center"/>
              <w:rPr>
                <w:sz w:val="24"/>
                <w:szCs w:val="24"/>
              </w:rPr>
            </w:pPr>
            <w:r>
              <w:rPr>
                <w:rFonts w:ascii="Times New Roman" w:hAnsi="Times New Roman"/>
                <w:sz w:val="24"/>
                <w:szCs w:val="24"/>
              </w:rPr>
              <w:t>3 620,0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27069E" w:rsidP="00DC4D0B">
            <w:pPr>
              <w:jc w:val="center"/>
              <w:rPr>
                <w:rFonts w:ascii="Times New Roman" w:hAnsi="Times New Roman"/>
                <w:sz w:val="24"/>
                <w:szCs w:val="24"/>
              </w:rPr>
            </w:pPr>
            <w:r>
              <w:rPr>
                <w:rFonts w:ascii="Times New Roman" w:hAnsi="Times New Roman"/>
                <w:sz w:val="24"/>
                <w:szCs w:val="24"/>
              </w:rPr>
              <w:t>3 620,0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27069E" w:rsidP="00DC4D0B">
            <w:pPr>
              <w:jc w:val="center"/>
              <w:rPr>
                <w:rFonts w:ascii="Times New Roman" w:hAnsi="Times New Roman"/>
                <w:sz w:val="24"/>
                <w:szCs w:val="24"/>
              </w:rPr>
            </w:pPr>
            <w:r>
              <w:rPr>
                <w:rFonts w:ascii="Times New Roman" w:hAnsi="Times New Roman"/>
                <w:sz w:val="24"/>
                <w:szCs w:val="24"/>
              </w:rPr>
              <w:t>3 620,0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27069E">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27069E">
              <w:rPr>
                <w:rFonts w:ascii="Times New Roman" w:hAnsi="Times New Roman"/>
                <w:sz w:val="24"/>
                <w:szCs w:val="24"/>
              </w:rPr>
              <w:t>20</w:t>
            </w:r>
            <w:r w:rsidR="00521F2F">
              <w:rPr>
                <w:rFonts w:ascii="Times New Roman" w:hAnsi="Times New Roman"/>
                <w:sz w:val="24"/>
                <w:szCs w:val="24"/>
              </w:rPr>
              <w:t>,</w:t>
            </w:r>
            <w:r w:rsidR="006731F3">
              <w:rPr>
                <w:rFonts w:ascii="Times New Roman" w:hAnsi="Times New Roman"/>
                <w:sz w:val="24"/>
                <w:szCs w:val="24"/>
              </w:rPr>
              <w:t>0</w:t>
            </w:r>
          </w:p>
        </w:tc>
      </w:tr>
      <w:tr w:rsidR="00442A4A" w:rsidRPr="00C74565" w:rsidTr="003F7C97">
        <w:tc>
          <w:tcPr>
            <w:tcW w:w="4537" w:type="dxa"/>
          </w:tcPr>
          <w:p w:rsidR="00442A4A" w:rsidRPr="00801FE8" w:rsidRDefault="00441B8B"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6731F3">
            <w:pPr>
              <w:jc w:val="center"/>
              <w:rPr>
                <w:rFonts w:ascii="Times New Roman" w:hAnsi="Times New Roman"/>
                <w:b/>
                <w:sz w:val="24"/>
                <w:szCs w:val="24"/>
              </w:rPr>
            </w:pPr>
            <w:r>
              <w:rPr>
                <w:rFonts w:ascii="Times New Roman" w:hAnsi="Times New Roman"/>
                <w:b/>
                <w:sz w:val="24"/>
                <w:szCs w:val="24"/>
              </w:rPr>
              <w:t>1 55</w:t>
            </w:r>
            <w:r w:rsidR="006731F3">
              <w:rPr>
                <w:rFonts w:ascii="Times New Roman" w:hAnsi="Times New Roman"/>
                <w:b/>
                <w:sz w:val="24"/>
                <w:szCs w:val="24"/>
              </w:rPr>
              <w:t>5</w:t>
            </w:r>
            <w:r>
              <w:rPr>
                <w:rFonts w:ascii="Times New Roman" w:hAnsi="Times New Roman"/>
                <w:b/>
                <w:sz w:val="24"/>
                <w:szCs w:val="24"/>
              </w:rPr>
              <w:t>,</w:t>
            </w:r>
            <w:r w:rsidR="006731F3">
              <w:rPr>
                <w:rFonts w:ascii="Times New Roman" w:hAnsi="Times New Roman"/>
                <w:b/>
                <w:sz w:val="24"/>
                <w:szCs w:val="24"/>
              </w:rPr>
              <w:t>6</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6731F3" w:rsidP="00C00F15">
            <w:pPr>
              <w:jc w:val="center"/>
              <w:rPr>
                <w:rFonts w:ascii="Times New Roman" w:hAnsi="Times New Roman"/>
                <w:b/>
                <w:sz w:val="24"/>
                <w:szCs w:val="24"/>
              </w:rPr>
            </w:pPr>
            <w:r>
              <w:rPr>
                <w:rFonts w:ascii="Times New Roman" w:hAnsi="Times New Roman"/>
                <w:sz w:val="24"/>
                <w:szCs w:val="24"/>
              </w:rPr>
              <w:t>902,4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C00F15">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6731F3">
            <w:pPr>
              <w:jc w:val="center"/>
              <w:rPr>
                <w:rFonts w:ascii="Times New Roman" w:hAnsi="Times New Roman"/>
                <w:sz w:val="24"/>
                <w:szCs w:val="24"/>
              </w:rPr>
            </w:pPr>
            <w:r>
              <w:rPr>
                <w:rFonts w:ascii="Times New Roman" w:hAnsi="Times New Roman"/>
                <w:sz w:val="24"/>
                <w:szCs w:val="24"/>
              </w:rPr>
              <w:t>90</w:t>
            </w:r>
            <w:r w:rsidR="006731F3">
              <w:rPr>
                <w:rFonts w:ascii="Times New Roman" w:hAnsi="Times New Roman"/>
                <w:sz w:val="24"/>
                <w:szCs w:val="24"/>
              </w:rPr>
              <w:t>2</w:t>
            </w:r>
            <w:r>
              <w:rPr>
                <w:rFonts w:ascii="Times New Roman" w:hAnsi="Times New Roman"/>
                <w:sz w:val="24"/>
                <w:szCs w:val="24"/>
              </w:rPr>
              <w:t>,</w:t>
            </w:r>
            <w:r w:rsidR="006731F3">
              <w:rPr>
                <w:rFonts w:ascii="Times New Roman" w:hAnsi="Times New Roman"/>
                <w:sz w:val="24"/>
                <w:szCs w:val="24"/>
              </w:rPr>
              <w:t>4</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1B8B"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F4323" w:rsidP="00DC4D0B">
            <w:pPr>
              <w:jc w:val="center"/>
              <w:rPr>
                <w:rFonts w:ascii="Times New Roman" w:hAnsi="Times New Roman"/>
                <w:b/>
                <w:sz w:val="24"/>
                <w:szCs w:val="24"/>
              </w:rPr>
            </w:pPr>
            <w:r>
              <w:rPr>
                <w:rFonts w:ascii="Times New Roman" w:hAnsi="Times New Roman"/>
                <w:b/>
                <w:sz w:val="24"/>
                <w:szCs w:val="24"/>
              </w:rPr>
              <w:t>880</w:t>
            </w:r>
            <w:r w:rsidR="000D2033">
              <w:rPr>
                <w:rFonts w:ascii="Times New Roman" w:hAnsi="Times New Roman"/>
                <w:b/>
                <w:sz w:val="24"/>
                <w:szCs w:val="24"/>
              </w:rPr>
              <w:t>,0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6F4323" w:rsidP="000D2033">
            <w:pPr>
              <w:jc w:val="center"/>
              <w:rPr>
                <w:rFonts w:ascii="Times New Roman" w:hAnsi="Times New Roman"/>
                <w:b/>
                <w:sz w:val="24"/>
                <w:szCs w:val="24"/>
              </w:rPr>
            </w:pPr>
            <w:r>
              <w:rPr>
                <w:rFonts w:ascii="Times New Roman" w:hAnsi="Times New Roman"/>
                <w:b/>
                <w:sz w:val="24"/>
                <w:szCs w:val="24"/>
              </w:rPr>
              <w:t>680</w:t>
            </w:r>
            <w:r w:rsidR="003518FD" w:rsidRPr="00047468">
              <w:rPr>
                <w:rFonts w:ascii="Times New Roman" w:hAnsi="Times New Roman"/>
                <w:b/>
                <w:sz w:val="24"/>
                <w:szCs w:val="24"/>
              </w:rPr>
              <w:t>,0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6F4323" w:rsidP="000D2033">
            <w:pPr>
              <w:jc w:val="center"/>
              <w:rPr>
                <w:rFonts w:ascii="Times New Roman" w:hAnsi="Times New Roman"/>
                <w:sz w:val="24"/>
                <w:szCs w:val="24"/>
              </w:rPr>
            </w:pPr>
            <w:r>
              <w:rPr>
                <w:rFonts w:ascii="Times New Roman" w:hAnsi="Times New Roman"/>
                <w:sz w:val="24"/>
                <w:szCs w:val="24"/>
              </w:rPr>
              <w:t>680,0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6F4323" w:rsidP="000D2033">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6F4323" w:rsidP="006F4323">
            <w:pPr>
              <w:jc w:val="center"/>
              <w:rPr>
                <w:rFonts w:ascii="Times New Roman" w:hAnsi="Times New Roman"/>
                <w:sz w:val="24"/>
                <w:szCs w:val="24"/>
              </w:rPr>
            </w:pPr>
            <w:r>
              <w:rPr>
                <w:rFonts w:ascii="Times New Roman" w:hAnsi="Times New Roman"/>
                <w:sz w:val="24"/>
                <w:szCs w:val="24"/>
              </w:rPr>
              <w:t>64</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6F4323"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30 478</w:t>
            </w:r>
            <w:r w:rsidR="0027069E">
              <w:rPr>
                <w:rFonts w:ascii="Times New Roman" w:hAnsi="Times New Roman"/>
                <w:b/>
                <w:sz w:val="24"/>
                <w:szCs w:val="24"/>
              </w:rPr>
              <w:t>,3</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6C6021" w:rsidRPr="00BE79E6" w:rsidRDefault="006C6021" w:rsidP="006C6021">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BE79E6">
        <w:rPr>
          <w:rFonts w:ascii="Times New Roman" w:hAnsi="Times New Roman"/>
          <w:bCs/>
          <w:sz w:val="24"/>
          <w:szCs w:val="24"/>
        </w:rPr>
        <w:lastRenderedPageBreak/>
        <w:t xml:space="preserve">Приложение 2 </w:t>
      </w:r>
    </w:p>
    <w:p w:rsidR="006C6021" w:rsidRPr="00BE79E6" w:rsidRDefault="006C6021" w:rsidP="006C6021">
      <w:pPr>
        <w:autoSpaceDE w:val="0"/>
        <w:autoSpaceDN w:val="0"/>
        <w:adjustRightInd w:val="0"/>
        <w:spacing w:after="0" w:line="240" w:lineRule="auto"/>
        <w:ind w:left="5529"/>
        <w:jc w:val="both"/>
        <w:rPr>
          <w:rFonts w:ascii="Times New Roman" w:hAnsi="Times New Roman"/>
          <w:sz w:val="24"/>
          <w:szCs w:val="24"/>
        </w:rPr>
      </w:pPr>
      <w:r w:rsidRPr="00BE79E6">
        <w:rPr>
          <w:rFonts w:ascii="Times New Roman" w:hAnsi="Times New Roman"/>
          <w:bCs/>
          <w:sz w:val="24"/>
          <w:szCs w:val="24"/>
        </w:rPr>
        <w:t xml:space="preserve">к решению Совета депутатов </w:t>
      </w:r>
      <w:r w:rsidRPr="00BE79E6">
        <w:rPr>
          <w:rFonts w:ascii="Times New Roman" w:hAnsi="Times New Roman"/>
          <w:sz w:val="24"/>
          <w:szCs w:val="24"/>
        </w:rPr>
        <w:t>муниципального округа Фили-Давыдково</w:t>
      </w:r>
    </w:p>
    <w:p w:rsidR="00594511" w:rsidRPr="00BE79E6" w:rsidRDefault="006C6021" w:rsidP="00594511">
      <w:pPr>
        <w:autoSpaceDE w:val="0"/>
        <w:autoSpaceDN w:val="0"/>
        <w:adjustRightInd w:val="0"/>
        <w:spacing w:after="0" w:line="240" w:lineRule="auto"/>
        <w:ind w:left="5529"/>
        <w:jc w:val="both"/>
        <w:rPr>
          <w:rFonts w:ascii="Times New Roman" w:hAnsi="Times New Roman"/>
          <w:bCs/>
          <w:sz w:val="24"/>
          <w:szCs w:val="24"/>
        </w:rPr>
      </w:pPr>
      <w:r w:rsidRPr="00BE79E6">
        <w:rPr>
          <w:rFonts w:ascii="Times New Roman" w:hAnsi="Times New Roman"/>
          <w:bCs/>
          <w:sz w:val="24"/>
          <w:szCs w:val="24"/>
        </w:rPr>
        <w:t xml:space="preserve">от 14 февраля  2023 года № </w:t>
      </w:r>
      <w:r w:rsidR="00594511" w:rsidRPr="00BE79E6">
        <w:rPr>
          <w:rFonts w:ascii="Times New Roman" w:hAnsi="Times New Roman"/>
          <w:bCs/>
          <w:sz w:val="24"/>
          <w:szCs w:val="24"/>
        </w:rPr>
        <w:t>3/6-СД</w:t>
      </w:r>
    </w:p>
    <w:p w:rsidR="006C6021" w:rsidRPr="00BE79E6" w:rsidRDefault="006C6021" w:rsidP="00594511">
      <w:pPr>
        <w:autoSpaceDE w:val="0"/>
        <w:autoSpaceDN w:val="0"/>
        <w:adjustRightInd w:val="0"/>
        <w:spacing w:after="0" w:line="240" w:lineRule="auto"/>
        <w:ind w:left="5529"/>
        <w:jc w:val="both"/>
        <w:rPr>
          <w:rFonts w:ascii="Times New Roman" w:hAnsi="Times New Roman"/>
          <w:bCs/>
          <w:sz w:val="24"/>
          <w:szCs w:val="24"/>
        </w:rPr>
      </w:pPr>
    </w:p>
    <w:p w:rsidR="006C6021" w:rsidRPr="00BE79E6" w:rsidRDefault="006C6021" w:rsidP="006C6021">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BE79E6">
        <w:rPr>
          <w:rFonts w:ascii="Times New Roman" w:hAnsi="Times New Roman"/>
          <w:bCs/>
          <w:sz w:val="24"/>
          <w:szCs w:val="24"/>
        </w:rPr>
        <w:t xml:space="preserve">Приложение 3 </w:t>
      </w:r>
    </w:p>
    <w:p w:rsidR="006C6021" w:rsidRPr="00BE79E6" w:rsidRDefault="006C6021" w:rsidP="006C6021">
      <w:pPr>
        <w:autoSpaceDE w:val="0"/>
        <w:autoSpaceDN w:val="0"/>
        <w:adjustRightInd w:val="0"/>
        <w:spacing w:after="0" w:line="240" w:lineRule="auto"/>
        <w:ind w:left="5529"/>
        <w:jc w:val="both"/>
        <w:rPr>
          <w:rFonts w:ascii="Times New Roman" w:hAnsi="Times New Roman"/>
          <w:sz w:val="24"/>
          <w:szCs w:val="24"/>
        </w:rPr>
      </w:pPr>
      <w:r w:rsidRPr="00BE79E6">
        <w:rPr>
          <w:rFonts w:ascii="Times New Roman" w:hAnsi="Times New Roman"/>
          <w:bCs/>
          <w:sz w:val="24"/>
          <w:szCs w:val="24"/>
        </w:rPr>
        <w:t xml:space="preserve">к решению Совета депутатов </w:t>
      </w:r>
      <w:r w:rsidRPr="00BE79E6">
        <w:rPr>
          <w:rFonts w:ascii="Times New Roman" w:hAnsi="Times New Roman"/>
          <w:sz w:val="24"/>
          <w:szCs w:val="24"/>
        </w:rPr>
        <w:t>муниципального округа Фили-Давыдково</w:t>
      </w:r>
    </w:p>
    <w:p w:rsidR="00F55583" w:rsidRPr="00BE79E6" w:rsidRDefault="006C6021" w:rsidP="006C6021">
      <w:pPr>
        <w:autoSpaceDE w:val="0"/>
        <w:autoSpaceDN w:val="0"/>
        <w:adjustRightInd w:val="0"/>
        <w:spacing w:after="0" w:line="240" w:lineRule="auto"/>
        <w:ind w:left="5954" w:hanging="913"/>
        <w:rPr>
          <w:rFonts w:ascii="Times New Roman" w:hAnsi="Times New Roman"/>
          <w:bCs/>
          <w:sz w:val="24"/>
          <w:szCs w:val="24"/>
        </w:rPr>
      </w:pPr>
      <w:r w:rsidRPr="00BE79E6">
        <w:rPr>
          <w:rFonts w:ascii="Times New Roman" w:hAnsi="Times New Roman"/>
          <w:bCs/>
          <w:sz w:val="24"/>
          <w:szCs w:val="24"/>
        </w:rPr>
        <w:t xml:space="preserve">         от 14 декабря 2022 года № 16/4-СД</w:t>
      </w:r>
    </w:p>
    <w:p w:rsidR="006C6021" w:rsidRPr="00387C38" w:rsidRDefault="006C6021" w:rsidP="006C6021">
      <w:pPr>
        <w:autoSpaceDE w:val="0"/>
        <w:autoSpaceDN w:val="0"/>
        <w:adjustRightInd w:val="0"/>
        <w:spacing w:after="0" w:line="240" w:lineRule="auto"/>
        <w:ind w:left="5954" w:hanging="913"/>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12073F">
        <w:rPr>
          <w:rFonts w:ascii="Times New Roman" w:eastAsiaTheme="minorHAnsi" w:hAnsi="Times New Roman"/>
          <w:b/>
          <w:sz w:val="28"/>
          <w:szCs w:val="28"/>
        </w:rPr>
        <w:t>3</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6C6021" w:rsidP="00C01B76">
            <w:pPr>
              <w:jc w:val="center"/>
              <w:rPr>
                <w:rFonts w:ascii="Times New Roman" w:hAnsi="Times New Roman"/>
                <w:b/>
                <w:sz w:val="24"/>
                <w:szCs w:val="24"/>
              </w:rPr>
            </w:pPr>
            <w:r>
              <w:rPr>
                <w:rFonts w:ascii="Times New Roman" w:hAnsi="Times New Roman"/>
                <w:b/>
                <w:sz w:val="24"/>
                <w:szCs w:val="24"/>
              </w:rPr>
              <w:t>30 478</w:t>
            </w:r>
            <w:r w:rsidR="0012073F">
              <w:rPr>
                <w:rFonts w:ascii="Times New Roman" w:hAnsi="Times New Roman"/>
                <w:b/>
                <w:sz w:val="24"/>
                <w:szCs w:val="24"/>
              </w:rPr>
              <w:t>,3</w:t>
            </w:r>
          </w:p>
        </w:tc>
      </w:tr>
      <w:tr w:rsidR="00F77D5C" w:rsidRPr="00F77D5C" w:rsidTr="00F77D5C">
        <w:tc>
          <w:tcPr>
            <w:tcW w:w="4536" w:type="dxa"/>
          </w:tcPr>
          <w:p w:rsidR="00F77D5C" w:rsidRPr="00921B84" w:rsidRDefault="00187110" w:rsidP="00F77D5C">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6C6021" w:rsidP="00A02638">
            <w:pPr>
              <w:jc w:val="center"/>
              <w:rPr>
                <w:rFonts w:ascii="Times New Roman" w:hAnsi="Times New Roman"/>
                <w:b/>
                <w:sz w:val="24"/>
                <w:szCs w:val="24"/>
              </w:rPr>
            </w:pPr>
            <w:r>
              <w:rPr>
                <w:rFonts w:ascii="Times New Roman" w:hAnsi="Times New Roman"/>
                <w:b/>
                <w:sz w:val="24"/>
                <w:szCs w:val="24"/>
              </w:rPr>
              <w:t>24 382</w:t>
            </w:r>
            <w:r w:rsidR="006C0EF2">
              <w:rPr>
                <w:rFonts w:ascii="Times New Roman" w:hAnsi="Times New Roman"/>
                <w:b/>
                <w:sz w:val="24"/>
                <w:szCs w:val="24"/>
              </w:rPr>
              <w:t>,7</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6C6021" w:rsidP="0012073F">
            <w:pPr>
              <w:jc w:val="center"/>
              <w:rPr>
                <w:rFonts w:ascii="Times New Roman" w:hAnsi="Times New Roman"/>
                <w:b/>
                <w:sz w:val="24"/>
                <w:szCs w:val="24"/>
              </w:rPr>
            </w:pPr>
            <w:r>
              <w:rPr>
                <w:rFonts w:ascii="Times New Roman" w:hAnsi="Times New Roman"/>
                <w:b/>
                <w:sz w:val="24"/>
                <w:szCs w:val="24"/>
              </w:rPr>
              <w:t>6 56</w:t>
            </w:r>
            <w:r w:rsidR="0012073F">
              <w:rPr>
                <w:rFonts w:ascii="Times New Roman" w:hAnsi="Times New Roman"/>
                <w:b/>
                <w:sz w:val="24"/>
                <w:szCs w:val="24"/>
              </w:rPr>
              <w:t>6</w:t>
            </w:r>
            <w:r w:rsidR="00C01B76">
              <w:rPr>
                <w:rFonts w:ascii="Times New Roman" w:hAnsi="Times New Roman"/>
                <w:b/>
                <w:sz w:val="24"/>
                <w:szCs w:val="24"/>
              </w:rPr>
              <w:t>,</w:t>
            </w:r>
            <w:r w:rsidR="0012073F">
              <w:rPr>
                <w:rFonts w:ascii="Times New Roman" w:hAnsi="Times New Roman"/>
                <w:b/>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C6021" w:rsidP="006C6021">
            <w:pPr>
              <w:jc w:val="center"/>
              <w:rPr>
                <w:rFonts w:ascii="Times New Roman" w:hAnsi="Times New Roman"/>
                <w:sz w:val="24"/>
                <w:szCs w:val="24"/>
              </w:rPr>
            </w:pPr>
            <w:r>
              <w:rPr>
                <w:rFonts w:ascii="Times New Roman" w:hAnsi="Times New Roman"/>
                <w:sz w:val="24"/>
                <w:szCs w:val="24"/>
              </w:rPr>
              <w:t>6 473</w:t>
            </w:r>
            <w:r w:rsidR="0012073F">
              <w:rPr>
                <w:rFonts w:ascii="Times New Roman" w:hAnsi="Times New Roman"/>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964AD" w:rsidP="009A7B51">
            <w:pPr>
              <w:jc w:val="center"/>
              <w:rPr>
                <w:rFonts w:ascii="Times New Roman" w:hAnsi="Times New Roman"/>
                <w:sz w:val="24"/>
                <w:szCs w:val="24"/>
              </w:rPr>
            </w:pPr>
            <w:r>
              <w:rPr>
                <w:rFonts w:ascii="Times New Roman" w:hAnsi="Times New Roman"/>
                <w:sz w:val="24"/>
                <w:szCs w:val="24"/>
              </w:rPr>
              <w:t>6 463</w:t>
            </w:r>
            <w:r w:rsidR="0012073F">
              <w:rPr>
                <w:rFonts w:ascii="Times New Roman" w:hAnsi="Times New Roman"/>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964AD" w:rsidP="009A7B51">
            <w:pPr>
              <w:jc w:val="center"/>
              <w:rPr>
                <w:rFonts w:ascii="Times New Roman" w:hAnsi="Times New Roman"/>
                <w:sz w:val="24"/>
                <w:szCs w:val="24"/>
              </w:rPr>
            </w:pPr>
            <w:r>
              <w:rPr>
                <w:rFonts w:ascii="Times New Roman" w:hAnsi="Times New Roman"/>
                <w:sz w:val="24"/>
                <w:szCs w:val="24"/>
              </w:rPr>
              <w:t>6 463,7</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 xml:space="preserve">Расходы на выплаты персоналу государственных (муниципальных) </w:t>
            </w:r>
            <w:r w:rsidRPr="007E076D">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964AD" w:rsidP="00A02638">
            <w:pPr>
              <w:jc w:val="center"/>
              <w:rPr>
                <w:rFonts w:ascii="Times New Roman" w:hAnsi="Times New Roman"/>
                <w:b/>
                <w:sz w:val="24"/>
                <w:szCs w:val="24"/>
              </w:rPr>
            </w:pPr>
            <w:r>
              <w:rPr>
                <w:rFonts w:ascii="Times New Roman" w:hAnsi="Times New Roman"/>
                <w:b/>
                <w:sz w:val="24"/>
                <w:szCs w:val="24"/>
              </w:rPr>
              <w:t>2 355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6C6021" w:rsidRPr="00F77D5C" w:rsidTr="00FA545D">
        <w:tc>
          <w:tcPr>
            <w:tcW w:w="4536" w:type="dxa"/>
          </w:tcPr>
          <w:p w:rsidR="006C6021" w:rsidRPr="008F27F2" w:rsidRDefault="006C6021" w:rsidP="00166ECA">
            <w:pPr>
              <w:rPr>
                <w:rFonts w:ascii="Times New Roman" w:hAnsi="Times New Roman"/>
              </w:rPr>
            </w:pPr>
            <w:r w:rsidRPr="008F27F2">
              <w:rPr>
                <w:rFonts w:ascii="Times New Roman" w:hAnsi="Times New Roman"/>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6C6021" w:rsidRPr="008F27F2" w:rsidRDefault="006C6021" w:rsidP="00166ECA">
            <w:pPr>
              <w:rPr>
                <w:rFonts w:ascii="Times New Roman" w:hAnsi="Times New Roman"/>
              </w:rPr>
            </w:pPr>
            <w:r w:rsidRPr="008F27F2">
              <w:rPr>
                <w:rFonts w:ascii="Times New Roman" w:hAnsi="Times New Roman"/>
              </w:rPr>
              <w:t>01</w:t>
            </w:r>
          </w:p>
        </w:tc>
        <w:tc>
          <w:tcPr>
            <w:tcW w:w="567" w:type="dxa"/>
          </w:tcPr>
          <w:p w:rsidR="006C6021" w:rsidRPr="008F27F2" w:rsidRDefault="006C6021" w:rsidP="00166ECA">
            <w:pPr>
              <w:rPr>
                <w:rFonts w:ascii="Times New Roman" w:hAnsi="Times New Roman"/>
              </w:rPr>
            </w:pPr>
            <w:r w:rsidRPr="008F27F2">
              <w:rPr>
                <w:rFonts w:ascii="Times New Roman" w:hAnsi="Times New Roman"/>
              </w:rPr>
              <w:t>03</w:t>
            </w:r>
          </w:p>
        </w:tc>
        <w:tc>
          <w:tcPr>
            <w:tcW w:w="1701" w:type="dxa"/>
          </w:tcPr>
          <w:p w:rsidR="006C6021" w:rsidRPr="008F27F2" w:rsidRDefault="006C6021" w:rsidP="00166ECA">
            <w:pPr>
              <w:rPr>
                <w:rFonts w:ascii="Times New Roman" w:hAnsi="Times New Roman"/>
              </w:rPr>
            </w:pPr>
            <w:r w:rsidRPr="008F27F2">
              <w:rPr>
                <w:rFonts w:ascii="Times New Roman" w:hAnsi="Times New Roman"/>
              </w:rPr>
              <w:t>33 А 04 00100</w:t>
            </w:r>
          </w:p>
        </w:tc>
        <w:tc>
          <w:tcPr>
            <w:tcW w:w="709" w:type="dxa"/>
          </w:tcPr>
          <w:p w:rsidR="006C6021" w:rsidRPr="008F27F2" w:rsidRDefault="006C6021" w:rsidP="00166ECA">
            <w:pPr>
              <w:rPr>
                <w:rFonts w:ascii="Times New Roman" w:hAnsi="Times New Roman"/>
              </w:rPr>
            </w:pPr>
          </w:p>
        </w:tc>
        <w:tc>
          <w:tcPr>
            <w:tcW w:w="1701" w:type="dxa"/>
          </w:tcPr>
          <w:p w:rsidR="006C6021" w:rsidRPr="008F27F2" w:rsidRDefault="006C6021" w:rsidP="00166ECA">
            <w:pPr>
              <w:jc w:val="center"/>
              <w:rPr>
                <w:rFonts w:ascii="Times New Roman" w:hAnsi="Times New Roman"/>
              </w:rPr>
            </w:pPr>
            <w:r w:rsidRPr="008F27F2">
              <w:rPr>
                <w:rFonts w:ascii="Times New Roman" w:hAnsi="Times New Roman"/>
              </w:rPr>
              <w:t>2 160,0</w:t>
            </w:r>
          </w:p>
        </w:tc>
      </w:tr>
      <w:tr w:rsidR="006C6021" w:rsidRPr="00F77D5C" w:rsidTr="00FA545D">
        <w:tc>
          <w:tcPr>
            <w:tcW w:w="4536" w:type="dxa"/>
          </w:tcPr>
          <w:p w:rsidR="006C6021" w:rsidRPr="008F27F2" w:rsidRDefault="006C6021" w:rsidP="00166ECA">
            <w:pPr>
              <w:rPr>
                <w:rFonts w:ascii="Times New Roman" w:hAnsi="Times New Roman"/>
              </w:rPr>
            </w:pPr>
            <w:r>
              <w:rPr>
                <w:rFonts w:ascii="Times New Roman" w:hAnsi="Times New Roman"/>
                <w:sz w:val="24"/>
                <w:szCs w:val="24"/>
              </w:rPr>
              <w:t>Иные выплаты государственных (муниципальных) органов привлекаемым лицам</w:t>
            </w:r>
          </w:p>
        </w:tc>
        <w:tc>
          <w:tcPr>
            <w:tcW w:w="567" w:type="dxa"/>
          </w:tcPr>
          <w:p w:rsidR="006C6021" w:rsidRPr="008F27F2" w:rsidRDefault="006C6021" w:rsidP="00166ECA">
            <w:pPr>
              <w:rPr>
                <w:rFonts w:ascii="Times New Roman" w:hAnsi="Times New Roman"/>
              </w:rPr>
            </w:pPr>
            <w:r w:rsidRPr="008F27F2">
              <w:rPr>
                <w:rFonts w:ascii="Times New Roman" w:hAnsi="Times New Roman"/>
              </w:rPr>
              <w:t>01</w:t>
            </w:r>
          </w:p>
        </w:tc>
        <w:tc>
          <w:tcPr>
            <w:tcW w:w="567" w:type="dxa"/>
          </w:tcPr>
          <w:p w:rsidR="006C6021" w:rsidRPr="008F27F2" w:rsidRDefault="006C6021" w:rsidP="00166ECA">
            <w:pPr>
              <w:rPr>
                <w:rFonts w:ascii="Times New Roman" w:hAnsi="Times New Roman"/>
              </w:rPr>
            </w:pPr>
            <w:r w:rsidRPr="008F27F2">
              <w:rPr>
                <w:rFonts w:ascii="Times New Roman" w:hAnsi="Times New Roman"/>
              </w:rPr>
              <w:t>03</w:t>
            </w:r>
          </w:p>
        </w:tc>
        <w:tc>
          <w:tcPr>
            <w:tcW w:w="1701" w:type="dxa"/>
          </w:tcPr>
          <w:p w:rsidR="006C6021" w:rsidRPr="008F27F2" w:rsidRDefault="006C6021" w:rsidP="00166ECA">
            <w:pPr>
              <w:rPr>
                <w:rFonts w:ascii="Times New Roman" w:hAnsi="Times New Roman"/>
              </w:rPr>
            </w:pPr>
            <w:r w:rsidRPr="008F27F2">
              <w:rPr>
                <w:rFonts w:ascii="Times New Roman" w:hAnsi="Times New Roman"/>
              </w:rPr>
              <w:t>33 А 04 00100</w:t>
            </w:r>
          </w:p>
        </w:tc>
        <w:tc>
          <w:tcPr>
            <w:tcW w:w="709" w:type="dxa"/>
          </w:tcPr>
          <w:p w:rsidR="006C6021" w:rsidRPr="008F27F2" w:rsidRDefault="006C6021" w:rsidP="00166ECA">
            <w:pPr>
              <w:rPr>
                <w:rFonts w:ascii="Times New Roman" w:hAnsi="Times New Roman"/>
              </w:rPr>
            </w:pPr>
            <w:r>
              <w:rPr>
                <w:rFonts w:ascii="Times New Roman" w:hAnsi="Times New Roman"/>
              </w:rPr>
              <w:t>123</w:t>
            </w:r>
          </w:p>
        </w:tc>
        <w:tc>
          <w:tcPr>
            <w:tcW w:w="1701" w:type="dxa"/>
          </w:tcPr>
          <w:p w:rsidR="006C6021" w:rsidRPr="008F27F2" w:rsidRDefault="006C6021" w:rsidP="00166ECA">
            <w:pPr>
              <w:jc w:val="center"/>
              <w:rPr>
                <w:rFonts w:ascii="Times New Roman" w:hAnsi="Times New Roman"/>
              </w:rPr>
            </w:pPr>
            <w:r w:rsidRPr="008F27F2">
              <w:rPr>
                <w:rFonts w:ascii="Times New Roman" w:hAnsi="Times New Roman"/>
              </w:rPr>
              <w:t>2 160,0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050886">
            <w:pPr>
              <w:jc w:val="center"/>
              <w:rPr>
                <w:rFonts w:ascii="Times New Roman" w:hAnsi="Times New Roman"/>
                <w:b/>
                <w:sz w:val="24"/>
                <w:szCs w:val="24"/>
              </w:rPr>
            </w:pPr>
            <w:r>
              <w:rPr>
                <w:rFonts w:ascii="Times New Roman" w:hAnsi="Times New Roman"/>
                <w:b/>
                <w:sz w:val="24"/>
                <w:szCs w:val="24"/>
              </w:rPr>
              <w:t>15 </w:t>
            </w:r>
            <w:r w:rsidR="00050886">
              <w:rPr>
                <w:rFonts w:ascii="Times New Roman" w:hAnsi="Times New Roman"/>
                <w:b/>
                <w:sz w:val="24"/>
                <w:szCs w:val="24"/>
              </w:rPr>
              <w:t>29</w:t>
            </w:r>
            <w:r w:rsidR="009A7B51">
              <w:rPr>
                <w:rFonts w:ascii="Times New Roman" w:hAnsi="Times New Roman"/>
                <w:b/>
                <w:sz w:val="24"/>
                <w:szCs w:val="24"/>
              </w:rPr>
              <w:t>9</w:t>
            </w:r>
            <w:r>
              <w:rPr>
                <w:rFonts w:ascii="Times New Roman" w:hAnsi="Times New Roman"/>
                <w:b/>
                <w:sz w:val="24"/>
                <w:szCs w:val="24"/>
              </w:rPr>
              <w:t>,</w:t>
            </w:r>
            <w:r w:rsidR="00050886">
              <w:rPr>
                <w:rFonts w:ascii="Times New Roman" w:hAnsi="Times New Roman"/>
                <w:b/>
                <w:sz w:val="24"/>
                <w:szCs w:val="24"/>
              </w:rPr>
              <w:t>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0886" w:rsidP="009A7B51">
            <w:pPr>
              <w:jc w:val="center"/>
              <w:rPr>
                <w:rFonts w:ascii="Times New Roman" w:hAnsi="Times New Roman"/>
                <w:sz w:val="24"/>
                <w:szCs w:val="24"/>
              </w:rPr>
            </w:pPr>
            <w:r>
              <w:rPr>
                <w:rFonts w:ascii="Times New Roman" w:hAnsi="Times New Roman"/>
                <w:sz w:val="24"/>
                <w:szCs w:val="24"/>
              </w:rPr>
              <w:t>15 009,1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050886">
            <w:pPr>
              <w:jc w:val="center"/>
              <w:rPr>
                <w:rFonts w:ascii="Times New Roman" w:hAnsi="Times New Roman"/>
                <w:sz w:val="24"/>
                <w:szCs w:val="24"/>
              </w:rPr>
            </w:pPr>
            <w:r>
              <w:rPr>
                <w:rFonts w:ascii="Times New Roman" w:hAnsi="Times New Roman"/>
                <w:sz w:val="24"/>
                <w:szCs w:val="24"/>
              </w:rPr>
              <w:t>10 </w:t>
            </w:r>
            <w:r w:rsidR="00050886">
              <w:rPr>
                <w:rFonts w:ascii="Times New Roman" w:hAnsi="Times New Roman"/>
                <w:sz w:val="24"/>
                <w:szCs w:val="24"/>
              </w:rPr>
              <w:t>444</w:t>
            </w:r>
            <w:r>
              <w:rPr>
                <w:rFonts w:ascii="Times New Roman" w:hAnsi="Times New Roman"/>
                <w:sz w:val="24"/>
                <w:szCs w:val="24"/>
              </w:rPr>
              <w:t>,</w:t>
            </w:r>
            <w:r w:rsidR="00050886">
              <w:rPr>
                <w:rFonts w:ascii="Times New Roman" w:hAnsi="Times New Roman"/>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0886" w:rsidP="00A02638">
            <w:pPr>
              <w:jc w:val="center"/>
              <w:rPr>
                <w:rFonts w:ascii="Times New Roman" w:hAnsi="Times New Roman"/>
                <w:sz w:val="24"/>
                <w:szCs w:val="24"/>
              </w:rPr>
            </w:pPr>
            <w:r>
              <w:rPr>
                <w:rFonts w:ascii="Times New Roman" w:hAnsi="Times New Roman"/>
                <w:sz w:val="24"/>
                <w:szCs w:val="24"/>
              </w:rPr>
              <w:t>10 444,6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050886">
            <w:pPr>
              <w:jc w:val="center"/>
              <w:rPr>
                <w:rFonts w:ascii="Times New Roman" w:hAnsi="Times New Roman"/>
                <w:sz w:val="24"/>
                <w:szCs w:val="24"/>
              </w:rPr>
            </w:pPr>
            <w:r>
              <w:rPr>
                <w:rFonts w:ascii="Times New Roman" w:hAnsi="Times New Roman"/>
                <w:sz w:val="24"/>
                <w:szCs w:val="24"/>
              </w:rPr>
              <w:t>4</w:t>
            </w:r>
            <w:r w:rsidR="00050886">
              <w:rPr>
                <w:rFonts w:ascii="Times New Roman" w:hAnsi="Times New Roman"/>
                <w:sz w:val="24"/>
                <w:szCs w:val="24"/>
              </w:rPr>
              <w:t> 553,5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w:t>
            </w:r>
            <w:r w:rsidRPr="00F77D5C">
              <w:rPr>
                <w:rFonts w:ascii="Times New Roman" w:hAnsi="Times New Roman"/>
                <w:sz w:val="24"/>
                <w:szCs w:val="24"/>
              </w:rPr>
              <w:lastRenderedPageBreak/>
              <w:t xml:space="preserve">(муниципальных)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0886" w:rsidP="009A7B51">
            <w:pPr>
              <w:jc w:val="center"/>
              <w:rPr>
                <w:rFonts w:ascii="Times New Roman" w:hAnsi="Times New Roman"/>
                <w:sz w:val="24"/>
                <w:szCs w:val="24"/>
              </w:rPr>
            </w:pPr>
            <w:r>
              <w:rPr>
                <w:rFonts w:ascii="Times New Roman" w:hAnsi="Times New Roman"/>
                <w:sz w:val="24"/>
                <w:szCs w:val="24"/>
              </w:rPr>
              <w:t>4 553,5</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lastRenderedPageBreak/>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441B8B" w:rsidP="00F77D5C">
            <w:pPr>
              <w:rPr>
                <w:rFonts w:ascii="Times New Roman" w:hAnsi="Times New Roman"/>
                <w:b/>
                <w:sz w:val="20"/>
                <w:szCs w:val="20"/>
              </w:rPr>
            </w:pPr>
            <w:r>
              <w:rPr>
                <w:rFonts w:ascii="Times New Roman" w:hAnsi="Times New Roman"/>
                <w:b/>
                <w:bCs/>
                <w:sz w:val="24"/>
                <w:szCs w:val="24"/>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F77D5C"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441B8B" w:rsidP="00F77D5C">
            <w:pPr>
              <w:rPr>
                <w:rFonts w:ascii="Times New Roman" w:hAnsi="Times New Roman"/>
                <w:b/>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050886" w:rsidRDefault="00050886" w:rsidP="009A1111">
            <w:pPr>
              <w:jc w:val="center"/>
              <w:rPr>
                <w:rFonts w:ascii="Times New Roman" w:hAnsi="Times New Roman"/>
                <w:b/>
                <w:sz w:val="24"/>
                <w:szCs w:val="24"/>
              </w:rPr>
            </w:pPr>
            <w:r w:rsidRPr="00050886">
              <w:rPr>
                <w:rFonts w:ascii="Times New Roman" w:hAnsi="Times New Roman"/>
                <w:b/>
                <w:sz w:val="24"/>
                <w:szCs w:val="24"/>
              </w:rPr>
              <w:t>3 620,0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9A1111" w:rsidP="00050886">
            <w:pPr>
              <w:jc w:val="center"/>
            </w:pPr>
            <w:r w:rsidRPr="009A1111">
              <w:rPr>
                <w:rFonts w:ascii="Times New Roman" w:hAnsi="Times New Roman"/>
                <w:sz w:val="24"/>
                <w:szCs w:val="24"/>
              </w:rPr>
              <w:t>3 6</w:t>
            </w:r>
            <w:r w:rsidR="00050886">
              <w:rPr>
                <w:rFonts w:ascii="Times New Roman" w:hAnsi="Times New Roman"/>
                <w:sz w:val="24"/>
                <w:szCs w:val="24"/>
              </w:rPr>
              <w:t>20</w:t>
            </w:r>
            <w:r w:rsidRPr="009A1111">
              <w:rPr>
                <w:rFonts w:ascii="Times New Roman" w:hAnsi="Times New Roman"/>
                <w:sz w:val="24"/>
                <w:szCs w:val="24"/>
              </w:rPr>
              <w:t>,0</w:t>
            </w:r>
          </w:p>
        </w:tc>
      </w:tr>
      <w:tr w:rsidR="00F77D5C" w:rsidRPr="00F77D5C" w:rsidTr="00F77D5C">
        <w:tc>
          <w:tcPr>
            <w:tcW w:w="4536" w:type="dxa"/>
          </w:tcPr>
          <w:p w:rsidR="00F77D5C" w:rsidRPr="007A07F7" w:rsidRDefault="00187110" w:rsidP="00F77D5C">
            <w:pPr>
              <w:rPr>
                <w:rFonts w:ascii="Times New Roman" w:hAnsi="Times New Roman"/>
                <w:b/>
                <w:sz w:val="24"/>
                <w:szCs w:val="24"/>
              </w:rPr>
            </w:pPr>
            <w:r>
              <w:rPr>
                <w:rFonts w:ascii="Times New Roman" w:hAnsi="Times New Roman"/>
                <w:b/>
                <w:bCs/>
                <w:color w:val="000000"/>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9A111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w:t>
            </w:r>
            <w:r w:rsidR="009A1111">
              <w:rPr>
                <w:rFonts w:ascii="Times New Roman" w:hAnsi="Times New Roman"/>
                <w:b/>
                <w:sz w:val="24"/>
                <w:szCs w:val="24"/>
              </w:rPr>
              <w:t>5</w:t>
            </w:r>
            <w:r>
              <w:rPr>
                <w:rFonts w:ascii="Times New Roman" w:hAnsi="Times New Roman"/>
                <w:b/>
                <w:sz w:val="24"/>
                <w:szCs w:val="24"/>
              </w:rPr>
              <w:t>,</w:t>
            </w:r>
            <w:r w:rsidR="009A1111">
              <w:rPr>
                <w:rFonts w:ascii="Times New Roman" w:hAnsi="Times New Roman"/>
                <w:b/>
                <w:sz w:val="24"/>
                <w:szCs w:val="24"/>
              </w:rPr>
              <w:t>6</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32FFB" w:rsidP="00A02638">
            <w:pPr>
              <w:jc w:val="center"/>
              <w:rPr>
                <w:rFonts w:ascii="Times New Roman" w:hAnsi="Times New Roman"/>
                <w:b/>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032FFB">
            <w:pPr>
              <w:jc w:val="center"/>
              <w:rPr>
                <w:rFonts w:ascii="Times New Roman" w:hAnsi="Times New Roman"/>
                <w:sz w:val="24"/>
                <w:szCs w:val="24"/>
              </w:rPr>
            </w:pPr>
            <w:r>
              <w:rPr>
                <w:rFonts w:ascii="Times New Roman" w:hAnsi="Times New Roman"/>
                <w:sz w:val="24"/>
                <w:szCs w:val="24"/>
              </w:rPr>
              <w:t>90</w:t>
            </w:r>
            <w:r w:rsidR="00032FFB">
              <w:rPr>
                <w:rFonts w:ascii="Times New Roman" w:hAnsi="Times New Roman"/>
                <w:sz w:val="24"/>
                <w:szCs w:val="24"/>
              </w:rPr>
              <w:t>2</w:t>
            </w:r>
            <w:r>
              <w:rPr>
                <w:rFonts w:ascii="Times New Roman" w:hAnsi="Times New Roman"/>
                <w:sz w:val="24"/>
                <w:szCs w:val="24"/>
              </w:rPr>
              <w:t>,</w:t>
            </w:r>
            <w:r w:rsidR="00032FFB">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187110" w:rsidP="00F77D5C">
            <w:pPr>
              <w:rPr>
                <w:rFonts w:ascii="Times New Roman" w:hAnsi="Times New Roman"/>
                <w:b/>
              </w:rPr>
            </w:pPr>
            <w:r>
              <w:rPr>
                <w:rFonts w:ascii="Times New Roman" w:hAnsi="Times New Roman"/>
                <w:b/>
                <w:bCs/>
                <w:color w:val="000000"/>
                <w:sz w:val="24"/>
                <w:szCs w:val="24"/>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0964AD" w:rsidP="00A02638">
            <w:pPr>
              <w:jc w:val="center"/>
              <w:rPr>
                <w:rFonts w:ascii="Times New Roman" w:hAnsi="Times New Roman"/>
                <w:b/>
                <w:sz w:val="24"/>
                <w:szCs w:val="24"/>
              </w:rPr>
            </w:pPr>
            <w:r>
              <w:rPr>
                <w:rFonts w:ascii="Times New Roman" w:hAnsi="Times New Roman"/>
                <w:b/>
                <w:sz w:val="24"/>
                <w:szCs w:val="24"/>
              </w:rPr>
              <w:t>880</w:t>
            </w:r>
            <w:r w:rsidR="00640E41">
              <w:rPr>
                <w:rFonts w:ascii="Times New Roman" w:hAnsi="Times New Roman"/>
                <w:b/>
                <w:sz w:val="24"/>
                <w:szCs w:val="24"/>
              </w:rPr>
              <w:t>,0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0964AD" w:rsidP="00640E41">
            <w:pPr>
              <w:jc w:val="center"/>
              <w:rPr>
                <w:rFonts w:ascii="Times New Roman" w:hAnsi="Times New Roman"/>
                <w:b/>
                <w:sz w:val="24"/>
                <w:szCs w:val="24"/>
              </w:rPr>
            </w:pPr>
            <w:r>
              <w:rPr>
                <w:rFonts w:ascii="Times New Roman" w:hAnsi="Times New Roman"/>
                <w:b/>
                <w:sz w:val="24"/>
                <w:szCs w:val="24"/>
              </w:rPr>
              <w:t>680</w:t>
            </w:r>
            <w:r w:rsidR="00F77D5C" w:rsidRPr="00CF6DD6">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964AD" w:rsidP="00640E41">
            <w:pPr>
              <w:jc w:val="center"/>
              <w:rPr>
                <w:rFonts w:ascii="Times New Roman" w:hAnsi="Times New Roman"/>
                <w:sz w:val="24"/>
                <w:szCs w:val="24"/>
              </w:rPr>
            </w:pPr>
            <w:r>
              <w:rPr>
                <w:rFonts w:ascii="Times New Roman" w:hAnsi="Times New Roman"/>
                <w:sz w:val="24"/>
                <w:szCs w:val="24"/>
              </w:rPr>
              <w:t>680</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964AD" w:rsidP="00640E41">
            <w:pPr>
              <w:jc w:val="center"/>
              <w:rPr>
                <w:rFonts w:ascii="Times New Roman" w:hAnsi="Times New Roman"/>
                <w:sz w:val="24"/>
                <w:szCs w:val="24"/>
              </w:rPr>
            </w:pPr>
            <w:r>
              <w:rPr>
                <w:rFonts w:ascii="Times New Roman" w:hAnsi="Times New Roman"/>
                <w:sz w:val="24"/>
                <w:szCs w:val="24"/>
              </w:rPr>
              <w:t>640</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964AD" w:rsidP="00640E41">
            <w:pPr>
              <w:jc w:val="center"/>
              <w:rPr>
                <w:rFonts w:ascii="Times New Roman" w:hAnsi="Times New Roman"/>
                <w:sz w:val="24"/>
                <w:szCs w:val="24"/>
              </w:rPr>
            </w:pPr>
            <w:r>
              <w:rPr>
                <w:rFonts w:ascii="Times New Roman" w:hAnsi="Times New Roman"/>
                <w:sz w:val="24"/>
                <w:szCs w:val="24"/>
              </w:rPr>
              <w:t>640</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964AD" w:rsidP="00A02638">
            <w:pPr>
              <w:jc w:val="center"/>
              <w:rPr>
                <w:rFonts w:ascii="Times New Roman" w:hAnsi="Times New Roman"/>
                <w:b/>
                <w:sz w:val="24"/>
                <w:szCs w:val="24"/>
              </w:rPr>
            </w:pPr>
            <w:r>
              <w:rPr>
                <w:rFonts w:ascii="Times New Roman" w:hAnsi="Times New Roman"/>
                <w:b/>
                <w:sz w:val="24"/>
                <w:szCs w:val="24"/>
              </w:rPr>
              <w:t>30 478</w:t>
            </w:r>
            <w:r w:rsidR="00050886">
              <w:rPr>
                <w:rFonts w:ascii="Times New Roman" w:hAnsi="Times New Roman"/>
                <w:b/>
                <w:sz w:val="24"/>
                <w:szCs w:val="24"/>
              </w:rPr>
              <w:t>,3</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0964AD" w:rsidRPr="00AA0B70" w:rsidRDefault="00F55583" w:rsidP="000964AD">
      <w:pPr>
        <w:ind w:left="4821" w:firstLine="708"/>
        <w:rPr>
          <w:rFonts w:ascii="Times New Roman" w:hAnsi="Times New Roman"/>
          <w:bCs/>
        </w:rPr>
      </w:pPr>
      <w:r>
        <w:rPr>
          <w:rFonts w:ascii="Times New Roman" w:eastAsiaTheme="minorHAnsi" w:hAnsi="Times New Roman"/>
          <w:b/>
          <w:i/>
          <w:sz w:val="28"/>
          <w:szCs w:val="28"/>
        </w:rPr>
        <w:br w:type="page"/>
      </w:r>
    </w:p>
    <w:p w:rsidR="000964AD" w:rsidRDefault="000964AD" w:rsidP="000964AD">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0964AD" w:rsidRPr="00BE79E6" w:rsidRDefault="000964AD" w:rsidP="000964AD">
      <w:pPr>
        <w:tabs>
          <w:tab w:val="left" w:pos="4678"/>
          <w:tab w:val="left" w:pos="4820"/>
          <w:tab w:val="left" w:pos="5670"/>
        </w:tabs>
        <w:autoSpaceDE w:val="0"/>
        <w:autoSpaceDN w:val="0"/>
        <w:adjustRightInd w:val="0"/>
        <w:spacing w:after="0" w:line="240" w:lineRule="auto"/>
        <w:ind w:left="5529" w:firstLine="141"/>
        <w:jc w:val="both"/>
        <w:rPr>
          <w:rFonts w:ascii="Times New Roman" w:hAnsi="Times New Roman"/>
          <w:bCs/>
          <w:sz w:val="24"/>
          <w:szCs w:val="24"/>
        </w:rPr>
      </w:pPr>
      <w:r w:rsidRPr="00BE79E6">
        <w:rPr>
          <w:rFonts w:ascii="Times New Roman" w:hAnsi="Times New Roman"/>
          <w:bCs/>
          <w:sz w:val="24"/>
          <w:szCs w:val="24"/>
        </w:rPr>
        <w:t xml:space="preserve">Приложение 3 </w:t>
      </w:r>
    </w:p>
    <w:p w:rsidR="000964AD" w:rsidRPr="00BE79E6" w:rsidRDefault="000964AD" w:rsidP="000964AD">
      <w:pPr>
        <w:autoSpaceDE w:val="0"/>
        <w:autoSpaceDN w:val="0"/>
        <w:adjustRightInd w:val="0"/>
        <w:spacing w:after="0" w:line="240" w:lineRule="auto"/>
        <w:ind w:left="5670"/>
        <w:jc w:val="both"/>
        <w:rPr>
          <w:rFonts w:ascii="Times New Roman" w:hAnsi="Times New Roman"/>
          <w:sz w:val="24"/>
          <w:szCs w:val="24"/>
        </w:rPr>
      </w:pPr>
      <w:r w:rsidRPr="00BE79E6">
        <w:rPr>
          <w:rFonts w:ascii="Times New Roman" w:hAnsi="Times New Roman"/>
          <w:bCs/>
          <w:sz w:val="24"/>
          <w:szCs w:val="24"/>
        </w:rPr>
        <w:t xml:space="preserve">к решению Совета депутатов    </w:t>
      </w:r>
      <w:r w:rsidRPr="00BE79E6">
        <w:rPr>
          <w:rFonts w:ascii="Times New Roman" w:hAnsi="Times New Roman"/>
          <w:sz w:val="24"/>
          <w:szCs w:val="24"/>
        </w:rPr>
        <w:t>муниципального округа Фили-Давыдково</w:t>
      </w:r>
    </w:p>
    <w:p w:rsidR="00594511" w:rsidRPr="00BE79E6" w:rsidRDefault="00B23438" w:rsidP="00594511">
      <w:pPr>
        <w:autoSpaceDE w:val="0"/>
        <w:autoSpaceDN w:val="0"/>
        <w:adjustRightInd w:val="0"/>
        <w:spacing w:after="0" w:line="240" w:lineRule="auto"/>
        <w:ind w:left="5529"/>
        <w:jc w:val="both"/>
        <w:rPr>
          <w:rFonts w:ascii="Times New Roman" w:hAnsi="Times New Roman"/>
          <w:bCs/>
          <w:sz w:val="24"/>
          <w:szCs w:val="24"/>
        </w:rPr>
      </w:pPr>
      <w:r w:rsidRPr="00BE79E6">
        <w:rPr>
          <w:rFonts w:ascii="Times New Roman" w:hAnsi="Times New Roman"/>
          <w:bCs/>
          <w:sz w:val="24"/>
          <w:szCs w:val="24"/>
        </w:rPr>
        <w:t xml:space="preserve">   </w:t>
      </w:r>
      <w:r w:rsidR="000964AD" w:rsidRPr="00BE79E6">
        <w:rPr>
          <w:rFonts w:ascii="Times New Roman" w:hAnsi="Times New Roman"/>
          <w:bCs/>
          <w:sz w:val="24"/>
          <w:szCs w:val="24"/>
        </w:rPr>
        <w:t xml:space="preserve">от 14 февраля  2023 года </w:t>
      </w:r>
      <w:r w:rsidR="00594511" w:rsidRPr="00BE79E6">
        <w:rPr>
          <w:rFonts w:ascii="Times New Roman" w:hAnsi="Times New Roman"/>
          <w:bCs/>
          <w:sz w:val="24"/>
          <w:szCs w:val="24"/>
        </w:rPr>
        <w:t>№ 3/6-СД</w:t>
      </w:r>
    </w:p>
    <w:p w:rsidR="00F55583" w:rsidRPr="00BE79E6" w:rsidRDefault="00F55583" w:rsidP="00594511">
      <w:pPr>
        <w:autoSpaceDE w:val="0"/>
        <w:autoSpaceDN w:val="0"/>
        <w:adjustRightInd w:val="0"/>
        <w:spacing w:after="0" w:line="240" w:lineRule="auto"/>
        <w:ind w:left="5670"/>
        <w:jc w:val="both"/>
        <w:rPr>
          <w:rFonts w:ascii="Times New Roman" w:hAnsi="Times New Roman"/>
          <w:bCs/>
          <w:sz w:val="24"/>
          <w:szCs w:val="24"/>
        </w:rPr>
      </w:pPr>
    </w:p>
    <w:p w:rsidR="00574E64" w:rsidRPr="00BE79E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BE79E6">
        <w:rPr>
          <w:rFonts w:ascii="Times New Roman" w:hAnsi="Times New Roman"/>
          <w:bCs/>
          <w:sz w:val="24"/>
          <w:szCs w:val="24"/>
        </w:rPr>
        <w:t xml:space="preserve">Приложение </w:t>
      </w:r>
      <w:r w:rsidR="00D3690D" w:rsidRPr="00BE79E6">
        <w:rPr>
          <w:rFonts w:ascii="Times New Roman" w:hAnsi="Times New Roman"/>
          <w:bCs/>
          <w:sz w:val="24"/>
          <w:szCs w:val="24"/>
        </w:rPr>
        <w:t>5</w:t>
      </w:r>
    </w:p>
    <w:p w:rsidR="00133BE8" w:rsidRPr="00BE79E6" w:rsidRDefault="00133BE8" w:rsidP="00995486">
      <w:pPr>
        <w:autoSpaceDE w:val="0"/>
        <w:autoSpaceDN w:val="0"/>
        <w:adjustRightInd w:val="0"/>
        <w:spacing w:after="0" w:line="240" w:lineRule="auto"/>
        <w:ind w:left="5670"/>
        <w:jc w:val="both"/>
        <w:rPr>
          <w:rFonts w:ascii="Times New Roman" w:hAnsi="Times New Roman"/>
          <w:bCs/>
          <w:sz w:val="24"/>
          <w:szCs w:val="24"/>
        </w:rPr>
      </w:pPr>
      <w:r w:rsidRPr="00BE79E6">
        <w:rPr>
          <w:rFonts w:ascii="Times New Roman" w:hAnsi="Times New Roman"/>
          <w:bCs/>
          <w:sz w:val="24"/>
          <w:szCs w:val="24"/>
        </w:rPr>
        <w:t xml:space="preserve">к решению Совета депутатов </w:t>
      </w:r>
      <w:r w:rsidRPr="00BE79E6">
        <w:rPr>
          <w:rFonts w:ascii="Times New Roman" w:hAnsi="Times New Roman"/>
          <w:sz w:val="24"/>
          <w:szCs w:val="24"/>
        </w:rPr>
        <w:t>муниципального округа</w:t>
      </w:r>
      <w:r w:rsidR="002F10DA" w:rsidRPr="00BE79E6">
        <w:rPr>
          <w:rFonts w:ascii="Times New Roman" w:hAnsi="Times New Roman"/>
          <w:sz w:val="24"/>
          <w:szCs w:val="24"/>
        </w:rPr>
        <w:t xml:space="preserve"> Фили-Давыдково</w:t>
      </w:r>
    </w:p>
    <w:p w:rsidR="00574E64" w:rsidRPr="00BE79E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BE79E6">
        <w:rPr>
          <w:rFonts w:ascii="Times New Roman" w:hAnsi="Times New Roman"/>
          <w:bCs/>
          <w:sz w:val="24"/>
          <w:szCs w:val="24"/>
        </w:rPr>
        <w:t xml:space="preserve">от </w:t>
      </w:r>
      <w:r w:rsidR="000964AD" w:rsidRPr="00BE79E6">
        <w:rPr>
          <w:rFonts w:ascii="Times New Roman" w:hAnsi="Times New Roman"/>
          <w:bCs/>
          <w:sz w:val="24"/>
          <w:szCs w:val="24"/>
        </w:rPr>
        <w:t>14 декабря</w:t>
      </w:r>
      <w:r w:rsidRPr="00BE79E6">
        <w:rPr>
          <w:rFonts w:ascii="Times New Roman" w:hAnsi="Times New Roman"/>
          <w:bCs/>
          <w:sz w:val="24"/>
          <w:szCs w:val="24"/>
        </w:rPr>
        <w:t xml:space="preserve"> 20</w:t>
      </w:r>
      <w:r w:rsidR="006F001C" w:rsidRPr="00BE79E6">
        <w:rPr>
          <w:rFonts w:ascii="Times New Roman" w:hAnsi="Times New Roman"/>
          <w:bCs/>
          <w:sz w:val="24"/>
          <w:szCs w:val="24"/>
        </w:rPr>
        <w:t>2</w:t>
      </w:r>
      <w:r w:rsidR="00AF5DFA" w:rsidRPr="00BE79E6">
        <w:rPr>
          <w:rFonts w:ascii="Times New Roman" w:hAnsi="Times New Roman"/>
          <w:bCs/>
          <w:sz w:val="24"/>
          <w:szCs w:val="24"/>
        </w:rPr>
        <w:t>2</w:t>
      </w:r>
      <w:r w:rsidRPr="00BE79E6">
        <w:rPr>
          <w:rFonts w:ascii="Times New Roman" w:hAnsi="Times New Roman"/>
          <w:bCs/>
          <w:sz w:val="24"/>
          <w:szCs w:val="24"/>
        </w:rPr>
        <w:t xml:space="preserve"> года № </w:t>
      </w:r>
      <w:r w:rsidR="000964AD" w:rsidRPr="00BE79E6">
        <w:rPr>
          <w:rFonts w:ascii="Times New Roman" w:hAnsi="Times New Roman"/>
          <w:bCs/>
          <w:sz w:val="24"/>
          <w:szCs w:val="24"/>
        </w:rPr>
        <w:t>16/4-СД</w:t>
      </w:r>
    </w:p>
    <w:p w:rsidR="00574E64" w:rsidRPr="00186EDF" w:rsidRDefault="00574E64" w:rsidP="00995486">
      <w:pPr>
        <w:autoSpaceDE w:val="0"/>
        <w:autoSpaceDN w:val="0"/>
        <w:adjustRightInd w:val="0"/>
        <w:spacing w:after="0" w:line="240" w:lineRule="auto"/>
        <w:ind w:left="5670"/>
        <w:jc w:val="center"/>
        <w:rPr>
          <w:rFonts w:ascii="Times New Roman" w:eastAsiaTheme="minorHAnsi" w:hAnsi="Times New Roman"/>
          <w:b/>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AF5DFA">
        <w:rPr>
          <w:rFonts w:ascii="Times New Roman" w:eastAsiaTheme="minorHAnsi" w:hAnsi="Times New Roman"/>
          <w:b/>
          <w:sz w:val="28"/>
          <w:szCs w:val="28"/>
        </w:rPr>
        <w:t>3</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AF5DFA">
        <w:rPr>
          <w:rFonts w:ascii="Times New Roman" w:eastAsiaTheme="minorHAnsi" w:hAnsi="Times New Roman"/>
          <w:b/>
          <w:sz w:val="28"/>
          <w:szCs w:val="28"/>
        </w:rPr>
        <w:t>4</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AF5DFA">
        <w:rPr>
          <w:rFonts w:ascii="Times New Roman" w:eastAsiaTheme="minorHAnsi" w:hAnsi="Times New Roman"/>
          <w:b/>
          <w:sz w:val="28"/>
          <w:szCs w:val="28"/>
        </w:rPr>
        <w:t>5</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AF5DFA">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AF5DFA">
              <w:rPr>
                <w:rFonts w:ascii="Times New Roman" w:eastAsiaTheme="minorHAnsi" w:hAnsi="Times New Roman"/>
                <w:b/>
                <w:sz w:val="24"/>
                <w:szCs w:val="24"/>
              </w:rPr>
              <w:t>4</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AF5DFA">
              <w:rPr>
                <w:rFonts w:ascii="Times New Roman" w:eastAsiaTheme="minorHAnsi" w:hAnsi="Times New Roman"/>
                <w:b/>
                <w:sz w:val="24"/>
                <w:szCs w:val="24"/>
              </w:rPr>
              <w:t>5</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507693" w:rsidP="005A4A29">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t>2 95</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507693" w:rsidP="005A4A29">
            <w:pPr>
              <w:jc w:val="center"/>
              <w:rPr>
                <w:rFonts w:ascii="Times New Roman" w:hAnsi="Times New Roman"/>
                <w:sz w:val="24"/>
                <w:szCs w:val="24"/>
              </w:rPr>
            </w:pPr>
            <w:r>
              <w:rPr>
                <w:rFonts w:ascii="Times New Roman" w:eastAsiaTheme="minorHAnsi" w:hAnsi="Times New Roman"/>
                <w:sz w:val="24"/>
                <w:szCs w:val="24"/>
              </w:rPr>
              <w:t>2 95</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507693" w:rsidP="005A4A29">
            <w:pPr>
              <w:jc w:val="center"/>
              <w:rPr>
                <w:rFonts w:ascii="Times New Roman" w:hAnsi="Times New Roman"/>
                <w:sz w:val="24"/>
                <w:szCs w:val="24"/>
              </w:rPr>
            </w:pPr>
            <w:r>
              <w:rPr>
                <w:rFonts w:ascii="Times New Roman" w:eastAsiaTheme="minorHAnsi" w:hAnsi="Times New Roman"/>
                <w:sz w:val="24"/>
                <w:szCs w:val="24"/>
              </w:rPr>
              <w:t>2 95</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507693" w:rsidP="005A4A29">
            <w:pPr>
              <w:jc w:val="center"/>
              <w:rPr>
                <w:rFonts w:ascii="Times New Roman" w:hAnsi="Times New Roman"/>
                <w:sz w:val="24"/>
                <w:szCs w:val="24"/>
              </w:rPr>
            </w:pPr>
            <w:r>
              <w:rPr>
                <w:rFonts w:ascii="Times New Roman" w:eastAsiaTheme="minorHAnsi" w:hAnsi="Times New Roman"/>
                <w:sz w:val="24"/>
                <w:szCs w:val="24"/>
              </w:rPr>
              <w:t>2 95</w:t>
            </w:r>
            <w:r w:rsidR="00273205" w:rsidRPr="002F10DA">
              <w:rPr>
                <w:rFonts w:ascii="Times New Roman" w:eastAsiaTheme="minorHAnsi" w:hAnsi="Times New Roman"/>
                <w:sz w:val="24"/>
                <w:szCs w:val="24"/>
              </w:rPr>
              <w:t>0,</w:t>
            </w:r>
            <w:bookmarkStart w:id="0" w:name="_GoBack"/>
            <w:bookmarkEnd w:id="0"/>
            <w:r w:rsidR="00273205" w:rsidRPr="002F10DA">
              <w:rPr>
                <w:rFonts w:ascii="Times New Roman" w:eastAsiaTheme="minorHAnsi" w:hAnsi="Times New Roman"/>
                <w:sz w:val="24"/>
                <w:szCs w:val="24"/>
              </w:rPr>
              <w:t>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CF6DD6" w:rsidRDefault="00507693" w:rsidP="00823503">
            <w:pPr>
              <w:jc w:val="center"/>
              <w:rPr>
                <w:rFonts w:ascii="Times New Roman" w:hAnsi="Times New Roman"/>
                <w:b/>
                <w:sz w:val="24"/>
                <w:szCs w:val="24"/>
              </w:rPr>
            </w:pPr>
            <w:r>
              <w:rPr>
                <w:rFonts w:ascii="Times New Roman" w:eastAsiaTheme="minorHAnsi" w:hAnsi="Times New Roman"/>
                <w:b/>
                <w:sz w:val="24"/>
                <w:szCs w:val="24"/>
              </w:rPr>
              <w:t>2 95</w:t>
            </w:r>
            <w:r w:rsidR="005A4A29"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r>
    </w:tbl>
    <w:p w:rsidR="00991950" w:rsidRPr="002F10DA" w:rsidRDefault="00991950" w:rsidP="00BE79E6">
      <w:pPr>
        <w:autoSpaceDE w:val="0"/>
        <w:autoSpaceDN w:val="0"/>
        <w:adjustRightInd w:val="0"/>
        <w:spacing w:after="0" w:line="240" w:lineRule="auto"/>
        <w:jc w:val="center"/>
        <w:rPr>
          <w:rFonts w:ascii="Times New Roman" w:eastAsiaTheme="minorHAnsi" w:hAnsi="Times New Roman"/>
          <w:sz w:val="24"/>
          <w:szCs w:val="24"/>
        </w:rPr>
      </w:pPr>
    </w:p>
    <w:sectPr w:rsidR="00991950" w:rsidRPr="002F10DA" w:rsidSect="00BE79E6">
      <w:headerReference w:type="default" r:id="rId8"/>
      <w:pgSz w:w="11906" w:h="16838"/>
      <w:pgMar w:top="1134" w:right="567"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C34" w:rsidRDefault="00880C34" w:rsidP="00965754">
      <w:pPr>
        <w:spacing w:after="0" w:line="240" w:lineRule="auto"/>
      </w:pPr>
      <w:r>
        <w:separator/>
      </w:r>
    </w:p>
  </w:endnote>
  <w:endnote w:type="continuationSeparator" w:id="0">
    <w:p w:rsidR="00880C34" w:rsidRDefault="00880C34"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C34" w:rsidRDefault="00880C34" w:rsidP="00965754">
      <w:pPr>
        <w:spacing w:after="0" w:line="240" w:lineRule="auto"/>
      </w:pPr>
      <w:r>
        <w:separator/>
      </w:r>
    </w:p>
  </w:footnote>
  <w:footnote w:type="continuationSeparator" w:id="0">
    <w:p w:rsidR="00880C34" w:rsidRDefault="00880C34"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25" w:rsidRPr="005A4A29" w:rsidRDefault="00E41525">
    <w:pPr>
      <w:pStyle w:val="af1"/>
      <w:jc w:val="center"/>
      <w:rPr>
        <w:rFonts w:ascii="Times New Roman" w:hAnsi="Times New Roman"/>
      </w:rPr>
    </w:pPr>
  </w:p>
  <w:p w:rsidR="00E41525" w:rsidRDefault="00E4152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0"/>
        </w:tabs>
        <w:ind w:left="600" w:hanging="360"/>
      </w:pPr>
      <w:rPr>
        <w:rFonts w:hint="default"/>
      </w:rPr>
    </w:lvl>
  </w:abstractNum>
  <w:abstractNum w:abstractNumId="4">
    <w:nsid w:val="00000005"/>
    <w:multiLevelType w:val="singleLevel"/>
    <w:tmpl w:val="00000005"/>
    <w:name w:val="WW8Num5"/>
    <w:lvl w:ilvl="0">
      <w:start w:val="3"/>
      <w:numFmt w:val="decimal"/>
      <w:lvlText w:val="%1."/>
      <w:lvlJc w:val="left"/>
      <w:pPr>
        <w:tabs>
          <w:tab w:val="num" w:pos="0"/>
        </w:tabs>
        <w:ind w:left="600" w:hanging="36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sz w:val="28"/>
        <w:szCs w:val="28"/>
      </w:rPr>
    </w:lvl>
  </w:abstractNum>
  <w:abstractNum w:abstractNumId="6">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A0518"/>
    <w:multiLevelType w:val="hybridMultilevel"/>
    <w:tmpl w:val="369E99E4"/>
    <w:lvl w:ilvl="0" w:tplc="318040C6">
      <w:start w:val="1"/>
      <w:numFmt w:val="bullet"/>
      <w:lvlText w:val=""/>
      <w:lvlJc w:val="left"/>
      <w:pPr>
        <w:ind w:left="1212"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9">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B0F67DB"/>
    <w:multiLevelType w:val="hybridMultilevel"/>
    <w:tmpl w:val="FE4AE550"/>
    <w:lvl w:ilvl="0" w:tplc="318040C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6"/>
  </w:num>
  <w:num w:numId="6">
    <w:abstractNumId w:val="0"/>
  </w:num>
  <w:num w:numId="7">
    <w:abstractNumId w:val="3"/>
  </w:num>
  <w:num w:numId="8">
    <w:abstractNumId w:val="4"/>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17BED"/>
    <w:rsid w:val="00020352"/>
    <w:rsid w:val="0002321D"/>
    <w:rsid w:val="0002477C"/>
    <w:rsid w:val="00030CF5"/>
    <w:rsid w:val="000311A3"/>
    <w:rsid w:val="00032FFB"/>
    <w:rsid w:val="00037E42"/>
    <w:rsid w:val="00047468"/>
    <w:rsid w:val="00050886"/>
    <w:rsid w:val="00051B6E"/>
    <w:rsid w:val="00054F36"/>
    <w:rsid w:val="000568FE"/>
    <w:rsid w:val="00057EF6"/>
    <w:rsid w:val="00060FBC"/>
    <w:rsid w:val="000626C1"/>
    <w:rsid w:val="0006445C"/>
    <w:rsid w:val="00070D09"/>
    <w:rsid w:val="0007514C"/>
    <w:rsid w:val="00075209"/>
    <w:rsid w:val="000779AE"/>
    <w:rsid w:val="0008186F"/>
    <w:rsid w:val="00085F62"/>
    <w:rsid w:val="0008604F"/>
    <w:rsid w:val="00086672"/>
    <w:rsid w:val="00094D81"/>
    <w:rsid w:val="000964AD"/>
    <w:rsid w:val="000A2352"/>
    <w:rsid w:val="000A34D2"/>
    <w:rsid w:val="000A3AC6"/>
    <w:rsid w:val="000A5E40"/>
    <w:rsid w:val="000B239B"/>
    <w:rsid w:val="000B2E13"/>
    <w:rsid w:val="000B5885"/>
    <w:rsid w:val="000B700C"/>
    <w:rsid w:val="000C0510"/>
    <w:rsid w:val="000C1F5B"/>
    <w:rsid w:val="000C219C"/>
    <w:rsid w:val="000C23C8"/>
    <w:rsid w:val="000C2CFA"/>
    <w:rsid w:val="000D0A8A"/>
    <w:rsid w:val="000D1750"/>
    <w:rsid w:val="000D2033"/>
    <w:rsid w:val="000D618B"/>
    <w:rsid w:val="000D6771"/>
    <w:rsid w:val="000E077C"/>
    <w:rsid w:val="000E0A88"/>
    <w:rsid w:val="000F18EB"/>
    <w:rsid w:val="0010005C"/>
    <w:rsid w:val="00100220"/>
    <w:rsid w:val="00100730"/>
    <w:rsid w:val="00100FFC"/>
    <w:rsid w:val="001077D5"/>
    <w:rsid w:val="00111A7A"/>
    <w:rsid w:val="001127A7"/>
    <w:rsid w:val="0012028B"/>
    <w:rsid w:val="0012073F"/>
    <w:rsid w:val="00133BE8"/>
    <w:rsid w:val="0013720A"/>
    <w:rsid w:val="00140E91"/>
    <w:rsid w:val="00141B18"/>
    <w:rsid w:val="00145DA1"/>
    <w:rsid w:val="00147998"/>
    <w:rsid w:val="00154A75"/>
    <w:rsid w:val="00156937"/>
    <w:rsid w:val="001808AD"/>
    <w:rsid w:val="00182D9A"/>
    <w:rsid w:val="001833A0"/>
    <w:rsid w:val="00186EDF"/>
    <w:rsid w:val="00187110"/>
    <w:rsid w:val="00190761"/>
    <w:rsid w:val="0019790F"/>
    <w:rsid w:val="001A4491"/>
    <w:rsid w:val="001A4685"/>
    <w:rsid w:val="001A4BE2"/>
    <w:rsid w:val="001A63F9"/>
    <w:rsid w:val="001A6EA7"/>
    <w:rsid w:val="001B32D6"/>
    <w:rsid w:val="001B50F6"/>
    <w:rsid w:val="001D2B74"/>
    <w:rsid w:val="001D41D9"/>
    <w:rsid w:val="001E0831"/>
    <w:rsid w:val="001E4FB0"/>
    <w:rsid w:val="001E5072"/>
    <w:rsid w:val="001E7736"/>
    <w:rsid w:val="001F0941"/>
    <w:rsid w:val="001F1A22"/>
    <w:rsid w:val="001F4915"/>
    <w:rsid w:val="001F5949"/>
    <w:rsid w:val="001F7B59"/>
    <w:rsid w:val="002033A6"/>
    <w:rsid w:val="00213B44"/>
    <w:rsid w:val="00217957"/>
    <w:rsid w:val="00217A98"/>
    <w:rsid w:val="00221386"/>
    <w:rsid w:val="00221956"/>
    <w:rsid w:val="00223981"/>
    <w:rsid w:val="00223CFF"/>
    <w:rsid w:val="00223E88"/>
    <w:rsid w:val="00225976"/>
    <w:rsid w:val="00234851"/>
    <w:rsid w:val="002348E4"/>
    <w:rsid w:val="002364EF"/>
    <w:rsid w:val="0024139D"/>
    <w:rsid w:val="0024222F"/>
    <w:rsid w:val="00250367"/>
    <w:rsid w:val="0025052D"/>
    <w:rsid w:val="00251242"/>
    <w:rsid w:val="00251EC1"/>
    <w:rsid w:val="00252E2A"/>
    <w:rsid w:val="0025339E"/>
    <w:rsid w:val="002534CE"/>
    <w:rsid w:val="00255068"/>
    <w:rsid w:val="002603AF"/>
    <w:rsid w:val="002606AC"/>
    <w:rsid w:val="00262BE2"/>
    <w:rsid w:val="002635CB"/>
    <w:rsid w:val="00266E42"/>
    <w:rsid w:val="0027069E"/>
    <w:rsid w:val="00273205"/>
    <w:rsid w:val="0027343F"/>
    <w:rsid w:val="00274A2E"/>
    <w:rsid w:val="002758B1"/>
    <w:rsid w:val="002808CE"/>
    <w:rsid w:val="002858DB"/>
    <w:rsid w:val="00290054"/>
    <w:rsid w:val="0029576C"/>
    <w:rsid w:val="002A1121"/>
    <w:rsid w:val="002A54FE"/>
    <w:rsid w:val="002A6A49"/>
    <w:rsid w:val="002B176C"/>
    <w:rsid w:val="002B560D"/>
    <w:rsid w:val="002C5DA4"/>
    <w:rsid w:val="002C6510"/>
    <w:rsid w:val="002D14E8"/>
    <w:rsid w:val="002D3921"/>
    <w:rsid w:val="002D4635"/>
    <w:rsid w:val="002E125C"/>
    <w:rsid w:val="002F0073"/>
    <w:rsid w:val="002F020D"/>
    <w:rsid w:val="002F10DA"/>
    <w:rsid w:val="002F1303"/>
    <w:rsid w:val="002F2ED0"/>
    <w:rsid w:val="002F3B63"/>
    <w:rsid w:val="002F6762"/>
    <w:rsid w:val="002F75F6"/>
    <w:rsid w:val="00300BDC"/>
    <w:rsid w:val="00307538"/>
    <w:rsid w:val="0031098F"/>
    <w:rsid w:val="0031142F"/>
    <w:rsid w:val="00314B51"/>
    <w:rsid w:val="00320B50"/>
    <w:rsid w:val="003257C6"/>
    <w:rsid w:val="00331AEE"/>
    <w:rsid w:val="00331D08"/>
    <w:rsid w:val="00335E60"/>
    <w:rsid w:val="003375FB"/>
    <w:rsid w:val="00340251"/>
    <w:rsid w:val="00343ED6"/>
    <w:rsid w:val="00345B6A"/>
    <w:rsid w:val="0035129A"/>
    <w:rsid w:val="003518FD"/>
    <w:rsid w:val="00352D74"/>
    <w:rsid w:val="00353E07"/>
    <w:rsid w:val="00363B12"/>
    <w:rsid w:val="00364C27"/>
    <w:rsid w:val="00376542"/>
    <w:rsid w:val="00376A1B"/>
    <w:rsid w:val="0038738B"/>
    <w:rsid w:val="00387C38"/>
    <w:rsid w:val="00387C61"/>
    <w:rsid w:val="00391568"/>
    <w:rsid w:val="00397727"/>
    <w:rsid w:val="00397ED6"/>
    <w:rsid w:val="003A04B2"/>
    <w:rsid w:val="003A1E93"/>
    <w:rsid w:val="003A207A"/>
    <w:rsid w:val="003A3FEA"/>
    <w:rsid w:val="003A569C"/>
    <w:rsid w:val="003A6463"/>
    <w:rsid w:val="003A7C9A"/>
    <w:rsid w:val="003C2AFF"/>
    <w:rsid w:val="003C4FB0"/>
    <w:rsid w:val="003C6AF2"/>
    <w:rsid w:val="003D41B1"/>
    <w:rsid w:val="003D766B"/>
    <w:rsid w:val="003E4D9D"/>
    <w:rsid w:val="003E4DC8"/>
    <w:rsid w:val="003E52DD"/>
    <w:rsid w:val="003F4617"/>
    <w:rsid w:val="003F521B"/>
    <w:rsid w:val="003F64BC"/>
    <w:rsid w:val="003F7C97"/>
    <w:rsid w:val="003F7CAA"/>
    <w:rsid w:val="00402867"/>
    <w:rsid w:val="004049F4"/>
    <w:rsid w:val="00406BE1"/>
    <w:rsid w:val="00407E84"/>
    <w:rsid w:val="004112DE"/>
    <w:rsid w:val="00416124"/>
    <w:rsid w:val="00417504"/>
    <w:rsid w:val="00420633"/>
    <w:rsid w:val="004208AD"/>
    <w:rsid w:val="0042357C"/>
    <w:rsid w:val="004247DC"/>
    <w:rsid w:val="00424DA3"/>
    <w:rsid w:val="00427E91"/>
    <w:rsid w:val="004368BB"/>
    <w:rsid w:val="00441B8B"/>
    <w:rsid w:val="0044248D"/>
    <w:rsid w:val="0044279D"/>
    <w:rsid w:val="00442A4A"/>
    <w:rsid w:val="00450FFF"/>
    <w:rsid w:val="00452BA1"/>
    <w:rsid w:val="004549C6"/>
    <w:rsid w:val="00456C0E"/>
    <w:rsid w:val="00457B07"/>
    <w:rsid w:val="00460503"/>
    <w:rsid w:val="0046625E"/>
    <w:rsid w:val="00474C55"/>
    <w:rsid w:val="00475EC4"/>
    <w:rsid w:val="00477EF6"/>
    <w:rsid w:val="00483BD3"/>
    <w:rsid w:val="0048612F"/>
    <w:rsid w:val="004A0F48"/>
    <w:rsid w:val="004A271D"/>
    <w:rsid w:val="004A4CE7"/>
    <w:rsid w:val="004A6465"/>
    <w:rsid w:val="004A6B9B"/>
    <w:rsid w:val="004B1AFE"/>
    <w:rsid w:val="004C0B1C"/>
    <w:rsid w:val="004C30CB"/>
    <w:rsid w:val="004C4D2E"/>
    <w:rsid w:val="004C6CC7"/>
    <w:rsid w:val="004E28F2"/>
    <w:rsid w:val="004E456A"/>
    <w:rsid w:val="004E5CC2"/>
    <w:rsid w:val="004E6CCF"/>
    <w:rsid w:val="004F0865"/>
    <w:rsid w:val="004F2EB0"/>
    <w:rsid w:val="004F343A"/>
    <w:rsid w:val="00502CAD"/>
    <w:rsid w:val="005059F5"/>
    <w:rsid w:val="00506CDC"/>
    <w:rsid w:val="00507693"/>
    <w:rsid w:val="00521027"/>
    <w:rsid w:val="00521A40"/>
    <w:rsid w:val="00521F2F"/>
    <w:rsid w:val="005233C1"/>
    <w:rsid w:val="00526606"/>
    <w:rsid w:val="00540257"/>
    <w:rsid w:val="005410D6"/>
    <w:rsid w:val="0054534F"/>
    <w:rsid w:val="00546C1A"/>
    <w:rsid w:val="0055171F"/>
    <w:rsid w:val="00555AE6"/>
    <w:rsid w:val="0055766B"/>
    <w:rsid w:val="0056324C"/>
    <w:rsid w:val="0057017C"/>
    <w:rsid w:val="0057439B"/>
    <w:rsid w:val="00574E64"/>
    <w:rsid w:val="0058100E"/>
    <w:rsid w:val="00585992"/>
    <w:rsid w:val="00585CFC"/>
    <w:rsid w:val="00594511"/>
    <w:rsid w:val="005950BB"/>
    <w:rsid w:val="00595637"/>
    <w:rsid w:val="005A043D"/>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D4249"/>
    <w:rsid w:val="005D6171"/>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567D5"/>
    <w:rsid w:val="00660758"/>
    <w:rsid w:val="006640C3"/>
    <w:rsid w:val="00666BC3"/>
    <w:rsid w:val="006707A1"/>
    <w:rsid w:val="006731F3"/>
    <w:rsid w:val="00673E6F"/>
    <w:rsid w:val="00675AF6"/>
    <w:rsid w:val="00681013"/>
    <w:rsid w:val="00681540"/>
    <w:rsid w:val="006852F8"/>
    <w:rsid w:val="006869F0"/>
    <w:rsid w:val="00687C58"/>
    <w:rsid w:val="0069459F"/>
    <w:rsid w:val="00697165"/>
    <w:rsid w:val="006A0E49"/>
    <w:rsid w:val="006A176B"/>
    <w:rsid w:val="006A4299"/>
    <w:rsid w:val="006A4A4A"/>
    <w:rsid w:val="006C0352"/>
    <w:rsid w:val="006C0EF2"/>
    <w:rsid w:val="006C1881"/>
    <w:rsid w:val="006C39AD"/>
    <w:rsid w:val="006C423A"/>
    <w:rsid w:val="006C6021"/>
    <w:rsid w:val="006D3091"/>
    <w:rsid w:val="006E3BDB"/>
    <w:rsid w:val="006E5B60"/>
    <w:rsid w:val="006F001C"/>
    <w:rsid w:val="006F0C53"/>
    <w:rsid w:val="006F4323"/>
    <w:rsid w:val="006F5A82"/>
    <w:rsid w:val="00700615"/>
    <w:rsid w:val="00704709"/>
    <w:rsid w:val="00710CE4"/>
    <w:rsid w:val="007123E6"/>
    <w:rsid w:val="00714FC3"/>
    <w:rsid w:val="00720B4B"/>
    <w:rsid w:val="00721EE0"/>
    <w:rsid w:val="00726414"/>
    <w:rsid w:val="00730D03"/>
    <w:rsid w:val="00730D27"/>
    <w:rsid w:val="00733660"/>
    <w:rsid w:val="00735301"/>
    <w:rsid w:val="00740358"/>
    <w:rsid w:val="007435AD"/>
    <w:rsid w:val="007444A7"/>
    <w:rsid w:val="007460F0"/>
    <w:rsid w:val="007529C1"/>
    <w:rsid w:val="00761413"/>
    <w:rsid w:val="00764865"/>
    <w:rsid w:val="00771E47"/>
    <w:rsid w:val="00775C8B"/>
    <w:rsid w:val="0078382A"/>
    <w:rsid w:val="00784395"/>
    <w:rsid w:val="00785065"/>
    <w:rsid w:val="007916DC"/>
    <w:rsid w:val="007941EF"/>
    <w:rsid w:val="007945BB"/>
    <w:rsid w:val="007964F8"/>
    <w:rsid w:val="007A07F7"/>
    <w:rsid w:val="007A53A9"/>
    <w:rsid w:val="007A6607"/>
    <w:rsid w:val="007B1AF2"/>
    <w:rsid w:val="007B1FC5"/>
    <w:rsid w:val="007B280C"/>
    <w:rsid w:val="007B2BE7"/>
    <w:rsid w:val="007B7F23"/>
    <w:rsid w:val="007D0A5E"/>
    <w:rsid w:val="007D29BA"/>
    <w:rsid w:val="007D2AC2"/>
    <w:rsid w:val="007D5650"/>
    <w:rsid w:val="007D7FDA"/>
    <w:rsid w:val="007E076D"/>
    <w:rsid w:val="007E1BBA"/>
    <w:rsid w:val="007E7F10"/>
    <w:rsid w:val="007F2117"/>
    <w:rsid w:val="007F271B"/>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0E72"/>
    <w:rsid w:val="00842167"/>
    <w:rsid w:val="00842CC0"/>
    <w:rsid w:val="00847D1A"/>
    <w:rsid w:val="00854A56"/>
    <w:rsid w:val="0085570F"/>
    <w:rsid w:val="00857E93"/>
    <w:rsid w:val="00867995"/>
    <w:rsid w:val="00880C34"/>
    <w:rsid w:val="008839D9"/>
    <w:rsid w:val="00885D13"/>
    <w:rsid w:val="0089235B"/>
    <w:rsid w:val="008925E6"/>
    <w:rsid w:val="00894E18"/>
    <w:rsid w:val="00896495"/>
    <w:rsid w:val="008A303D"/>
    <w:rsid w:val="008C09E0"/>
    <w:rsid w:val="008C0F43"/>
    <w:rsid w:val="008C7403"/>
    <w:rsid w:val="008C77A6"/>
    <w:rsid w:val="008E0938"/>
    <w:rsid w:val="008E0AA1"/>
    <w:rsid w:val="008E31D8"/>
    <w:rsid w:val="008E45D8"/>
    <w:rsid w:val="008F13F6"/>
    <w:rsid w:val="008F15CE"/>
    <w:rsid w:val="008F3C42"/>
    <w:rsid w:val="008F40BD"/>
    <w:rsid w:val="008F5381"/>
    <w:rsid w:val="00900E4A"/>
    <w:rsid w:val="009014F5"/>
    <w:rsid w:val="00903947"/>
    <w:rsid w:val="00913264"/>
    <w:rsid w:val="0091508F"/>
    <w:rsid w:val="00920F4C"/>
    <w:rsid w:val="00921B84"/>
    <w:rsid w:val="009230BD"/>
    <w:rsid w:val="00927AC3"/>
    <w:rsid w:val="0093060A"/>
    <w:rsid w:val="00933E1E"/>
    <w:rsid w:val="00936B37"/>
    <w:rsid w:val="009429A9"/>
    <w:rsid w:val="009446C6"/>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B3A51"/>
    <w:rsid w:val="009C2071"/>
    <w:rsid w:val="009C4FA7"/>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0EA9"/>
    <w:rsid w:val="00A02638"/>
    <w:rsid w:val="00A05CAA"/>
    <w:rsid w:val="00A13CED"/>
    <w:rsid w:val="00A14D20"/>
    <w:rsid w:val="00A2227C"/>
    <w:rsid w:val="00A269FB"/>
    <w:rsid w:val="00A27AAC"/>
    <w:rsid w:val="00A30263"/>
    <w:rsid w:val="00A31F86"/>
    <w:rsid w:val="00A36EA1"/>
    <w:rsid w:val="00A41A14"/>
    <w:rsid w:val="00A422D2"/>
    <w:rsid w:val="00A45245"/>
    <w:rsid w:val="00A456C4"/>
    <w:rsid w:val="00A50DC3"/>
    <w:rsid w:val="00A51892"/>
    <w:rsid w:val="00A5214D"/>
    <w:rsid w:val="00A55ACB"/>
    <w:rsid w:val="00A620E3"/>
    <w:rsid w:val="00A6524D"/>
    <w:rsid w:val="00A66DB1"/>
    <w:rsid w:val="00A70579"/>
    <w:rsid w:val="00A71C8C"/>
    <w:rsid w:val="00A8014D"/>
    <w:rsid w:val="00A813A0"/>
    <w:rsid w:val="00A82113"/>
    <w:rsid w:val="00A8444A"/>
    <w:rsid w:val="00A8543E"/>
    <w:rsid w:val="00A9087A"/>
    <w:rsid w:val="00A93AAF"/>
    <w:rsid w:val="00A9623A"/>
    <w:rsid w:val="00A9652B"/>
    <w:rsid w:val="00AB2389"/>
    <w:rsid w:val="00AB28ED"/>
    <w:rsid w:val="00AB4C19"/>
    <w:rsid w:val="00AB5080"/>
    <w:rsid w:val="00AC2455"/>
    <w:rsid w:val="00AC30B6"/>
    <w:rsid w:val="00AD1EFA"/>
    <w:rsid w:val="00AF1F2C"/>
    <w:rsid w:val="00AF5DFA"/>
    <w:rsid w:val="00AF5F60"/>
    <w:rsid w:val="00B000D6"/>
    <w:rsid w:val="00B01E70"/>
    <w:rsid w:val="00B03821"/>
    <w:rsid w:val="00B051AA"/>
    <w:rsid w:val="00B06D4F"/>
    <w:rsid w:val="00B07F5D"/>
    <w:rsid w:val="00B141D2"/>
    <w:rsid w:val="00B168FA"/>
    <w:rsid w:val="00B171E5"/>
    <w:rsid w:val="00B17BA8"/>
    <w:rsid w:val="00B21316"/>
    <w:rsid w:val="00B21E64"/>
    <w:rsid w:val="00B23438"/>
    <w:rsid w:val="00B2664D"/>
    <w:rsid w:val="00B2730A"/>
    <w:rsid w:val="00B3385B"/>
    <w:rsid w:val="00B377A4"/>
    <w:rsid w:val="00B3796C"/>
    <w:rsid w:val="00B41689"/>
    <w:rsid w:val="00B41EB5"/>
    <w:rsid w:val="00B44C54"/>
    <w:rsid w:val="00B61F67"/>
    <w:rsid w:val="00B708E6"/>
    <w:rsid w:val="00B70903"/>
    <w:rsid w:val="00B72249"/>
    <w:rsid w:val="00B726B3"/>
    <w:rsid w:val="00B743A2"/>
    <w:rsid w:val="00B827AE"/>
    <w:rsid w:val="00B83450"/>
    <w:rsid w:val="00B90648"/>
    <w:rsid w:val="00B90CB4"/>
    <w:rsid w:val="00B93B66"/>
    <w:rsid w:val="00B97B04"/>
    <w:rsid w:val="00BA1C9F"/>
    <w:rsid w:val="00BA23B1"/>
    <w:rsid w:val="00BA27E9"/>
    <w:rsid w:val="00BA4696"/>
    <w:rsid w:val="00BA4CE7"/>
    <w:rsid w:val="00BB28F2"/>
    <w:rsid w:val="00BC076F"/>
    <w:rsid w:val="00BC5CE0"/>
    <w:rsid w:val="00BD1A80"/>
    <w:rsid w:val="00BE3D1D"/>
    <w:rsid w:val="00BE5139"/>
    <w:rsid w:val="00BE6F05"/>
    <w:rsid w:val="00BE759D"/>
    <w:rsid w:val="00BE79E6"/>
    <w:rsid w:val="00BF0389"/>
    <w:rsid w:val="00BF3CDB"/>
    <w:rsid w:val="00BF5DF6"/>
    <w:rsid w:val="00C00326"/>
    <w:rsid w:val="00C00F15"/>
    <w:rsid w:val="00C01B76"/>
    <w:rsid w:val="00C02E9A"/>
    <w:rsid w:val="00C03866"/>
    <w:rsid w:val="00C131BD"/>
    <w:rsid w:val="00C1394A"/>
    <w:rsid w:val="00C13F54"/>
    <w:rsid w:val="00C154EB"/>
    <w:rsid w:val="00C15EF1"/>
    <w:rsid w:val="00C17C0F"/>
    <w:rsid w:val="00C21FCF"/>
    <w:rsid w:val="00C22E50"/>
    <w:rsid w:val="00C23603"/>
    <w:rsid w:val="00C26277"/>
    <w:rsid w:val="00C26C08"/>
    <w:rsid w:val="00C41D39"/>
    <w:rsid w:val="00C4569B"/>
    <w:rsid w:val="00C52AE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DE7"/>
    <w:rsid w:val="00CE044F"/>
    <w:rsid w:val="00CE29B2"/>
    <w:rsid w:val="00CE3946"/>
    <w:rsid w:val="00CE5E2B"/>
    <w:rsid w:val="00CE7097"/>
    <w:rsid w:val="00CF095F"/>
    <w:rsid w:val="00CF346D"/>
    <w:rsid w:val="00CF65C0"/>
    <w:rsid w:val="00CF6DD6"/>
    <w:rsid w:val="00D02767"/>
    <w:rsid w:val="00D06726"/>
    <w:rsid w:val="00D11015"/>
    <w:rsid w:val="00D114D4"/>
    <w:rsid w:val="00D16055"/>
    <w:rsid w:val="00D207F5"/>
    <w:rsid w:val="00D22500"/>
    <w:rsid w:val="00D238E5"/>
    <w:rsid w:val="00D3193A"/>
    <w:rsid w:val="00D35BFD"/>
    <w:rsid w:val="00D3690D"/>
    <w:rsid w:val="00D44757"/>
    <w:rsid w:val="00D52D7F"/>
    <w:rsid w:val="00D532E6"/>
    <w:rsid w:val="00D5450E"/>
    <w:rsid w:val="00D6193D"/>
    <w:rsid w:val="00D6278A"/>
    <w:rsid w:val="00D66BFA"/>
    <w:rsid w:val="00D71AC3"/>
    <w:rsid w:val="00D7431A"/>
    <w:rsid w:val="00D820A0"/>
    <w:rsid w:val="00D84137"/>
    <w:rsid w:val="00D8434B"/>
    <w:rsid w:val="00D87CF7"/>
    <w:rsid w:val="00D92F22"/>
    <w:rsid w:val="00D9568E"/>
    <w:rsid w:val="00D96911"/>
    <w:rsid w:val="00DA1852"/>
    <w:rsid w:val="00DA6042"/>
    <w:rsid w:val="00DB182B"/>
    <w:rsid w:val="00DB5F64"/>
    <w:rsid w:val="00DB6F49"/>
    <w:rsid w:val="00DC4D0B"/>
    <w:rsid w:val="00DD203B"/>
    <w:rsid w:val="00DD641D"/>
    <w:rsid w:val="00DD65A7"/>
    <w:rsid w:val="00DD74D4"/>
    <w:rsid w:val="00DE2476"/>
    <w:rsid w:val="00DF4310"/>
    <w:rsid w:val="00DF6064"/>
    <w:rsid w:val="00DF6B6F"/>
    <w:rsid w:val="00E03C80"/>
    <w:rsid w:val="00E04047"/>
    <w:rsid w:val="00E26F75"/>
    <w:rsid w:val="00E27636"/>
    <w:rsid w:val="00E362D6"/>
    <w:rsid w:val="00E3712D"/>
    <w:rsid w:val="00E4019B"/>
    <w:rsid w:val="00E414D3"/>
    <w:rsid w:val="00E41525"/>
    <w:rsid w:val="00E46826"/>
    <w:rsid w:val="00E477D8"/>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4FC2"/>
    <w:rsid w:val="00EA7F05"/>
    <w:rsid w:val="00EB0828"/>
    <w:rsid w:val="00EB2695"/>
    <w:rsid w:val="00EC24F3"/>
    <w:rsid w:val="00EC36F9"/>
    <w:rsid w:val="00EC5166"/>
    <w:rsid w:val="00EC74BD"/>
    <w:rsid w:val="00EC77E1"/>
    <w:rsid w:val="00ED790B"/>
    <w:rsid w:val="00EE102A"/>
    <w:rsid w:val="00EE50D5"/>
    <w:rsid w:val="00EE72E4"/>
    <w:rsid w:val="00EE7871"/>
    <w:rsid w:val="00EF1A38"/>
    <w:rsid w:val="00EF2A33"/>
    <w:rsid w:val="00EF2FCB"/>
    <w:rsid w:val="00F034F7"/>
    <w:rsid w:val="00F05C8C"/>
    <w:rsid w:val="00F068BA"/>
    <w:rsid w:val="00F06F8C"/>
    <w:rsid w:val="00F116E5"/>
    <w:rsid w:val="00F13893"/>
    <w:rsid w:val="00F147F6"/>
    <w:rsid w:val="00F21ECA"/>
    <w:rsid w:val="00F25930"/>
    <w:rsid w:val="00F26BE5"/>
    <w:rsid w:val="00F32A96"/>
    <w:rsid w:val="00F351A2"/>
    <w:rsid w:val="00F35686"/>
    <w:rsid w:val="00F35F4A"/>
    <w:rsid w:val="00F3671C"/>
    <w:rsid w:val="00F432D6"/>
    <w:rsid w:val="00F45E5F"/>
    <w:rsid w:val="00F466E6"/>
    <w:rsid w:val="00F4721B"/>
    <w:rsid w:val="00F52DC7"/>
    <w:rsid w:val="00F54409"/>
    <w:rsid w:val="00F55583"/>
    <w:rsid w:val="00F56C1C"/>
    <w:rsid w:val="00F74EF3"/>
    <w:rsid w:val="00F772C5"/>
    <w:rsid w:val="00F77D5C"/>
    <w:rsid w:val="00F91A55"/>
    <w:rsid w:val="00F929BD"/>
    <w:rsid w:val="00F93D00"/>
    <w:rsid w:val="00F96477"/>
    <w:rsid w:val="00F96AD2"/>
    <w:rsid w:val="00FA1EAB"/>
    <w:rsid w:val="00FA38C9"/>
    <w:rsid w:val="00FA65EE"/>
    <w:rsid w:val="00FA7ECD"/>
    <w:rsid w:val="00FB1BC1"/>
    <w:rsid w:val="00FB1BD8"/>
    <w:rsid w:val="00FB3F3F"/>
    <w:rsid w:val="00FB671F"/>
    <w:rsid w:val="00FC0340"/>
    <w:rsid w:val="00FC2B9A"/>
    <w:rsid w:val="00FC46C9"/>
    <w:rsid w:val="00FC4AD2"/>
    <w:rsid w:val="00FC726C"/>
    <w:rsid w:val="00FC73B0"/>
    <w:rsid w:val="00FD2523"/>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70086">
      <w:bodyDiv w:val="1"/>
      <w:marLeft w:val="0"/>
      <w:marRight w:val="0"/>
      <w:marTop w:val="0"/>
      <w:marBottom w:val="0"/>
      <w:divBdr>
        <w:top w:val="none" w:sz="0" w:space="0" w:color="auto"/>
        <w:left w:val="none" w:sz="0" w:space="0" w:color="auto"/>
        <w:bottom w:val="none" w:sz="0" w:space="0" w:color="auto"/>
        <w:right w:val="none" w:sz="0" w:space="0" w:color="auto"/>
      </w:divBdr>
    </w:div>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A700-D417-4A27-9163-F94B026A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5134</TotalTime>
  <Pages>12</Pages>
  <Words>2764</Words>
  <Characters>15758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245</cp:revision>
  <cp:lastPrinted>2023-02-15T05:38:00Z</cp:lastPrinted>
  <dcterms:created xsi:type="dcterms:W3CDTF">2017-12-01T12:44:00Z</dcterms:created>
  <dcterms:modified xsi:type="dcterms:W3CDTF">2023-02-15T06:12:00Z</dcterms:modified>
</cp:coreProperties>
</file>